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DF57" w14:textId="77777777" w:rsidR="00650D89" w:rsidRPr="009E090F" w:rsidRDefault="00650D89" w:rsidP="00392E20">
      <w:pPr>
        <w:pStyle w:val="Title"/>
        <w:jc w:val="center"/>
        <w:rPr>
          <w:rFonts w:ascii="Baskerville Old Face" w:hAnsi="Baskerville Old Face"/>
          <w:color w:val="auto"/>
          <w:sz w:val="56"/>
          <w:szCs w:val="56"/>
        </w:rPr>
      </w:pPr>
      <w:r w:rsidRPr="009E090F">
        <w:rPr>
          <w:rFonts w:ascii="Baskerville Old Face" w:hAnsi="Baskerville Old Face"/>
          <w:color w:val="auto"/>
          <w:sz w:val="56"/>
          <w:szCs w:val="56"/>
        </w:rPr>
        <w:t>Glo, Hoop en Vertrou –</w:t>
      </w:r>
    </w:p>
    <w:p w14:paraId="56E1BB23" w14:textId="77777777" w:rsidR="00650D89" w:rsidRPr="009E090F" w:rsidRDefault="000509B9" w:rsidP="00392E20">
      <w:pPr>
        <w:pStyle w:val="Title"/>
        <w:jc w:val="center"/>
        <w:rPr>
          <w:rFonts w:ascii="Baskerville Old Face" w:hAnsi="Baskerville Old Face"/>
          <w:color w:val="auto"/>
          <w:sz w:val="72"/>
          <w:szCs w:val="72"/>
        </w:rPr>
      </w:pPr>
      <w:r w:rsidRPr="009E090F">
        <w:rPr>
          <w:rFonts w:ascii="Baskerville Old Face" w:hAnsi="Baskerville Old Face"/>
          <w:color w:val="auto"/>
          <w:sz w:val="72"/>
          <w:szCs w:val="72"/>
        </w:rPr>
        <w:t>d</w:t>
      </w:r>
      <w:r w:rsidR="00650D89" w:rsidRPr="009E090F">
        <w:rPr>
          <w:rFonts w:ascii="Baskerville Old Face" w:hAnsi="Baskerville Old Face"/>
          <w:color w:val="auto"/>
          <w:sz w:val="72"/>
          <w:szCs w:val="72"/>
        </w:rPr>
        <w:t>it sal weer beter gaan!</w:t>
      </w:r>
    </w:p>
    <w:p w14:paraId="2CD4FFD6" w14:textId="77777777" w:rsidR="00983E3F" w:rsidRPr="009E090F" w:rsidRDefault="00983E3F" w:rsidP="00D34DD9">
      <w:pPr>
        <w:jc w:val="both"/>
      </w:pPr>
    </w:p>
    <w:p w14:paraId="02679195" w14:textId="77777777" w:rsidR="002C4C28" w:rsidRPr="009E090F" w:rsidRDefault="00824E46" w:rsidP="00392E20">
      <w:pPr>
        <w:jc w:val="center"/>
        <w:rPr>
          <w:rStyle w:val="SubtitleChar"/>
          <w:rFonts w:ascii="Forte" w:hAnsi="Forte"/>
          <w:sz w:val="56"/>
          <w:szCs w:val="56"/>
        </w:rPr>
      </w:pPr>
      <w:r w:rsidRPr="009E090F">
        <w:rPr>
          <w:rStyle w:val="SubtitleChar"/>
          <w:rFonts w:ascii="Forte" w:hAnsi="Forte"/>
          <w:sz w:val="56"/>
          <w:szCs w:val="56"/>
        </w:rPr>
        <w:t xml:space="preserve">Uit die boek </w:t>
      </w:r>
      <w:r w:rsidR="00650D89" w:rsidRPr="009E090F">
        <w:rPr>
          <w:rStyle w:val="SubtitleChar"/>
          <w:rFonts w:ascii="Forte" w:hAnsi="Forte"/>
          <w:sz w:val="56"/>
          <w:szCs w:val="56"/>
        </w:rPr>
        <w:t>JOB</w:t>
      </w:r>
    </w:p>
    <w:p w14:paraId="5A48B6A0" w14:textId="77777777" w:rsidR="002C4C28" w:rsidRPr="009E090F" w:rsidRDefault="002C4C28" w:rsidP="00392E20">
      <w:pPr>
        <w:jc w:val="center"/>
        <w:rPr>
          <w:rStyle w:val="SubtitleChar"/>
          <w:rFonts w:ascii="Forte" w:hAnsi="Forte"/>
          <w:sz w:val="56"/>
          <w:szCs w:val="56"/>
        </w:rPr>
      </w:pPr>
    </w:p>
    <w:p w14:paraId="32930C7E" w14:textId="77777777" w:rsidR="002C4C28" w:rsidRPr="009E090F" w:rsidRDefault="002C4C28" w:rsidP="00392E20">
      <w:pPr>
        <w:jc w:val="center"/>
        <w:rPr>
          <w:rStyle w:val="SubtitleChar"/>
          <w:rFonts w:ascii="Forte" w:hAnsi="Forte"/>
          <w:sz w:val="56"/>
          <w:szCs w:val="56"/>
        </w:rPr>
      </w:pPr>
    </w:p>
    <w:p w14:paraId="4E530BA0" w14:textId="77777777" w:rsidR="00650D89" w:rsidRPr="009E090F" w:rsidRDefault="00017AF4" w:rsidP="00392E20">
      <w:pPr>
        <w:jc w:val="center"/>
        <w:rPr>
          <w:rFonts w:ascii="Arial" w:hAnsi="Arial" w:cs="Arial"/>
          <w:b/>
          <w:sz w:val="40"/>
          <w:szCs w:val="40"/>
        </w:rPr>
      </w:pPr>
      <w:r w:rsidRPr="009E090F">
        <w:rPr>
          <w:lang w:eastAsia="af-ZA"/>
        </w:rPr>
        <w:drawing>
          <wp:inline distT="0" distB="0" distL="0" distR="0" wp14:anchorId="121F2E91" wp14:editId="514A243A">
            <wp:extent cx="5625805"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3947" cy="4225682"/>
                    </a:xfrm>
                    <a:prstGeom prst="rect">
                      <a:avLst/>
                    </a:prstGeom>
                  </pic:spPr>
                </pic:pic>
              </a:graphicData>
            </a:graphic>
          </wp:inline>
        </w:drawing>
      </w:r>
    </w:p>
    <w:p w14:paraId="62F1C866" w14:textId="77777777" w:rsidR="002C4C28" w:rsidRPr="009E090F" w:rsidRDefault="002C4C28" w:rsidP="00D34DD9">
      <w:pPr>
        <w:ind w:firstLine="720"/>
        <w:jc w:val="both"/>
        <w:rPr>
          <w:rFonts w:ascii="Arial" w:hAnsi="Arial" w:cs="Arial"/>
          <w:sz w:val="18"/>
          <w:szCs w:val="18"/>
        </w:rPr>
      </w:pPr>
    </w:p>
    <w:p w14:paraId="70A1D1A2" w14:textId="738953E5" w:rsidR="00B62E47" w:rsidRPr="009E090F" w:rsidRDefault="0061674E" w:rsidP="00D34DD9">
      <w:pPr>
        <w:ind w:firstLine="720"/>
        <w:jc w:val="both"/>
        <w:rPr>
          <w:rFonts w:ascii="Arial" w:hAnsi="Arial" w:cs="Arial"/>
          <w:sz w:val="18"/>
          <w:szCs w:val="18"/>
        </w:rPr>
      </w:pPr>
      <w:r w:rsidRPr="009E090F">
        <w:rPr>
          <w:rFonts w:ascii="Arial" w:hAnsi="Arial" w:cs="Arial"/>
          <w:sz w:val="18"/>
          <w:szCs w:val="18"/>
        </w:rPr>
        <w:t>(</w:t>
      </w:r>
      <w:r w:rsidR="002C4C28" w:rsidRPr="009E090F">
        <w:rPr>
          <w:rFonts w:ascii="Arial" w:hAnsi="Arial" w:cs="Arial"/>
          <w:sz w:val="18"/>
          <w:szCs w:val="18"/>
        </w:rPr>
        <w:t>Sonsopkoms oor Sonstraal dam</w:t>
      </w:r>
      <w:r w:rsidR="0065401B">
        <w:rPr>
          <w:rFonts w:ascii="Arial" w:hAnsi="Arial" w:cs="Arial"/>
          <w:sz w:val="18"/>
          <w:szCs w:val="18"/>
        </w:rPr>
        <w:t>, Durbanville</w:t>
      </w:r>
      <w:r w:rsidR="002C4C28" w:rsidRPr="009E090F">
        <w:rPr>
          <w:rFonts w:ascii="Arial" w:hAnsi="Arial" w:cs="Arial"/>
          <w:sz w:val="18"/>
          <w:szCs w:val="18"/>
        </w:rPr>
        <w:t xml:space="preserve"> - </w:t>
      </w:r>
      <w:r w:rsidR="000509B9" w:rsidRPr="009E090F">
        <w:rPr>
          <w:rFonts w:ascii="Arial" w:hAnsi="Arial" w:cs="Arial"/>
          <w:sz w:val="18"/>
          <w:szCs w:val="18"/>
        </w:rPr>
        <w:t>Foto</w:t>
      </w:r>
      <w:r w:rsidR="00B62E47" w:rsidRPr="009E090F">
        <w:rPr>
          <w:rFonts w:ascii="Arial" w:hAnsi="Arial" w:cs="Arial"/>
          <w:sz w:val="18"/>
          <w:szCs w:val="18"/>
        </w:rPr>
        <w:t xml:space="preserve"> deur Jakes Joubert</w:t>
      </w:r>
      <w:r w:rsidRPr="009E090F">
        <w:rPr>
          <w:rFonts w:ascii="Arial" w:hAnsi="Arial" w:cs="Arial"/>
          <w:sz w:val="18"/>
          <w:szCs w:val="18"/>
        </w:rPr>
        <w:t>)</w:t>
      </w:r>
    </w:p>
    <w:p w14:paraId="0AF4393A" w14:textId="77777777" w:rsidR="00B62E47" w:rsidRPr="009E090F" w:rsidRDefault="00B62E47" w:rsidP="00D34DD9">
      <w:pPr>
        <w:ind w:left="720" w:firstLine="720"/>
        <w:jc w:val="both"/>
        <w:rPr>
          <w:rFonts w:ascii="Arial" w:hAnsi="Arial" w:cs="Arial"/>
        </w:rPr>
      </w:pPr>
    </w:p>
    <w:p w14:paraId="564425D5" w14:textId="77777777" w:rsidR="0043516A" w:rsidRPr="009E090F" w:rsidRDefault="0043516A" w:rsidP="00D34DD9">
      <w:pPr>
        <w:ind w:left="720" w:firstLine="720"/>
        <w:jc w:val="both"/>
        <w:rPr>
          <w:rFonts w:ascii="Arial" w:hAnsi="Arial" w:cs="Arial"/>
        </w:rPr>
      </w:pPr>
    </w:p>
    <w:p w14:paraId="0F6C4C53" w14:textId="77777777" w:rsidR="0043516A" w:rsidRPr="009E090F" w:rsidRDefault="0043516A" w:rsidP="00D34DD9">
      <w:pPr>
        <w:ind w:left="720" w:firstLine="720"/>
        <w:jc w:val="both"/>
        <w:rPr>
          <w:rFonts w:ascii="Arial" w:hAnsi="Arial" w:cs="Arial"/>
        </w:rPr>
      </w:pPr>
    </w:p>
    <w:p w14:paraId="48B8CDDD" w14:textId="77777777" w:rsidR="00243645" w:rsidRPr="009E090F" w:rsidRDefault="00243645" w:rsidP="00392E20">
      <w:pPr>
        <w:ind w:left="720" w:firstLine="720"/>
        <w:jc w:val="right"/>
        <w:rPr>
          <w:rFonts w:ascii="Arial" w:hAnsi="Arial" w:cs="Arial"/>
          <w:b/>
        </w:rPr>
      </w:pPr>
      <w:r w:rsidRPr="009E090F">
        <w:rPr>
          <w:rFonts w:ascii="Arial" w:hAnsi="Arial" w:cs="Arial"/>
        </w:rPr>
        <w:t>Geskryf</w:t>
      </w:r>
      <w:r w:rsidR="00B62E47" w:rsidRPr="009E090F">
        <w:rPr>
          <w:rFonts w:ascii="Arial" w:hAnsi="Arial" w:cs="Arial"/>
        </w:rPr>
        <w:t xml:space="preserve"> deur </w:t>
      </w:r>
      <w:r w:rsidR="000509B9" w:rsidRPr="009E090F">
        <w:rPr>
          <w:rFonts w:ascii="Arial" w:hAnsi="Arial" w:cs="Arial"/>
        </w:rPr>
        <w:t xml:space="preserve">Dr </w:t>
      </w:r>
      <w:r w:rsidRPr="009E090F">
        <w:rPr>
          <w:rFonts w:ascii="Arial" w:hAnsi="Arial" w:cs="Arial"/>
          <w:b/>
        </w:rPr>
        <w:t xml:space="preserve">Jakes </w:t>
      </w:r>
    </w:p>
    <w:p w14:paraId="74BE7C96" w14:textId="77777777" w:rsidR="00243645" w:rsidRPr="009E090F" w:rsidRDefault="00243645" w:rsidP="00392E20">
      <w:pPr>
        <w:jc w:val="right"/>
        <w:rPr>
          <w:rFonts w:ascii="Arial" w:hAnsi="Arial" w:cs="Arial"/>
        </w:rPr>
      </w:pPr>
      <w:r w:rsidRPr="009E090F">
        <w:rPr>
          <w:rFonts w:ascii="Arial" w:hAnsi="Arial" w:cs="Arial"/>
        </w:rPr>
        <w:t>Jan 2016</w:t>
      </w:r>
    </w:p>
    <w:p w14:paraId="4ABE7682" w14:textId="77777777" w:rsidR="0043516A" w:rsidRPr="009E090F" w:rsidRDefault="0043516A" w:rsidP="00D34DD9">
      <w:pPr>
        <w:jc w:val="both"/>
        <w:rPr>
          <w:rFonts w:ascii="Arial" w:eastAsiaTheme="majorEastAsia" w:hAnsi="Arial" w:cs="Arial"/>
          <w:b/>
          <w:sz w:val="22"/>
          <w:szCs w:val="22"/>
        </w:rPr>
      </w:pPr>
      <w:r w:rsidRPr="009E090F">
        <w:br w:type="page"/>
      </w:r>
    </w:p>
    <w:p w14:paraId="07D54859" w14:textId="77777777" w:rsidR="00243645" w:rsidRPr="009E090F" w:rsidRDefault="00243645" w:rsidP="00D34DD9">
      <w:pPr>
        <w:pStyle w:val="Subtitle"/>
        <w:jc w:val="both"/>
      </w:pPr>
      <w:r w:rsidRPr="009E090F">
        <w:lastRenderedPageBreak/>
        <w:t>VOORWOORD</w:t>
      </w:r>
    </w:p>
    <w:p w14:paraId="1C45401F" w14:textId="77777777" w:rsidR="0043516A" w:rsidRPr="009E090F" w:rsidRDefault="0043516A" w:rsidP="00D34DD9">
      <w:pPr>
        <w:jc w:val="both"/>
      </w:pPr>
    </w:p>
    <w:p w14:paraId="27B9AB2C" w14:textId="77777777" w:rsidR="00243645" w:rsidRPr="009E090F" w:rsidRDefault="00243645" w:rsidP="00D34DD9">
      <w:pPr>
        <w:jc w:val="both"/>
        <w:rPr>
          <w:rFonts w:ascii="Arial" w:hAnsi="Arial" w:cs="Arial"/>
          <w:sz w:val="22"/>
          <w:szCs w:val="22"/>
        </w:rPr>
      </w:pPr>
      <w:r w:rsidRPr="009E090F">
        <w:rPr>
          <w:rFonts w:ascii="Arial" w:hAnsi="Arial" w:cs="Arial"/>
          <w:sz w:val="22"/>
          <w:szCs w:val="22"/>
        </w:rPr>
        <w:t xml:space="preserve">Ons vra  almal “hoekom?” as ons swaar kry en beproef word.  Ons leef dan goed, hoekom loop dinge dan verkeerd? </w:t>
      </w:r>
      <w:r w:rsidR="00766401" w:rsidRPr="009E090F">
        <w:rPr>
          <w:rFonts w:ascii="Arial" w:hAnsi="Arial" w:cs="Arial"/>
          <w:sz w:val="22"/>
          <w:szCs w:val="22"/>
        </w:rPr>
        <w:t xml:space="preserve">  Hoekom gebeur slegte dinge met goeie mense?</w:t>
      </w:r>
      <w:r w:rsidRPr="009E090F">
        <w:rPr>
          <w:rFonts w:ascii="Arial" w:hAnsi="Arial" w:cs="Arial"/>
          <w:sz w:val="22"/>
          <w:szCs w:val="22"/>
        </w:rPr>
        <w:t xml:space="preserve"> </w:t>
      </w:r>
      <w:r w:rsidR="00766401" w:rsidRPr="009E090F">
        <w:rPr>
          <w:rFonts w:ascii="Arial" w:hAnsi="Arial" w:cs="Arial"/>
          <w:sz w:val="22"/>
          <w:szCs w:val="22"/>
        </w:rPr>
        <w:t xml:space="preserve"> Mag ons vir God vra waarom?  Die antwoord is ja, ons mag, maar as ons doen moet ons o</w:t>
      </w:r>
      <w:r w:rsidR="00F07B31" w:rsidRPr="009E090F">
        <w:rPr>
          <w:rFonts w:ascii="Arial" w:hAnsi="Arial" w:cs="Arial"/>
          <w:sz w:val="22"/>
          <w:szCs w:val="22"/>
        </w:rPr>
        <w:t>p</w:t>
      </w:r>
      <w:r w:rsidR="00766401" w:rsidRPr="009E090F">
        <w:rPr>
          <w:rFonts w:ascii="Arial" w:hAnsi="Arial" w:cs="Arial"/>
          <w:sz w:val="22"/>
          <w:szCs w:val="22"/>
        </w:rPr>
        <w:t xml:space="preserve"> kyk met hoop en vertroue, God sal aan jou genade bewys.  Job het ook gevra “waarom?”. Hy het ook geworstel.  Die Here het hom ook beproef.  Maar God is genadig, hy gee tog krag deur sy Heilige Gees.  Ons moet net bid vir geduld, krag en leiding.</w:t>
      </w:r>
    </w:p>
    <w:p w14:paraId="18E87C85" w14:textId="77777777" w:rsidR="0043516A" w:rsidRPr="009E090F" w:rsidRDefault="0043516A" w:rsidP="00D34DD9">
      <w:pPr>
        <w:jc w:val="both"/>
        <w:rPr>
          <w:rFonts w:ascii="Arial" w:hAnsi="Arial" w:cs="Arial"/>
          <w:sz w:val="22"/>
          <w:szCs w:val="22"/>
        </w:rPr>
      </w:pPr>
    </w:p>
    <w:p w14:paraId="29FDC360" w14:textId="24F29C66" w:rsidR="00766401" w:rsidRPr="009E090F" w:rsidRDefault="00766401" w:rsidP="00D34DD9">
      <w:pPr>
        <w:jc w:val="both"/>
        <w:rPr>
          <w:rFonts w:ascii="Arial" w:hAnsi="Arial" w:cs="Arial"/>
          <w:sz w:val="22"/>
          <w:szCs w:val="22"/>
        </w:rPr>
      </w:pPr>
      <w:r w:rsidRPr="009E090F">
        <w:rPr>
          <w:rFonts w:ascii="Arial" w:hAnsi="Arial" w:cs="Arial"/>
          <w:sz w:val="22"/>
          <w:szCs w:val="22"/>
        </w:rPr>
        <w:t>God is groot, verhewe en almagtig.  Hy is egter nie so verhewe dat hy ons nie sien nie.  Hy sien ons, hy weet van ons swaarkry en leiding.  Hy bestem dit self en het ‘</w:t>
      </w:r>
      <w:r w:rsidR="00767483" w:rsidRPr="009E090F">
        <w:rPr>
          <w:rFonts w:ascii="Arial" w:hAnsi="Arial" w:cs="Arial"/>
          <w:sz w:val="22"/>
          <w:szCs w:val="22"/>
        </w:rPr>
        <w:t>ŉ</w:t>
      </w:r>
      <w:r w:rsidRPr="009E090F">
        <w:rPr>
          <w:rFonts w:ascii="Arial" w:hAnsi="Arial" w:cs="Arial"/>
          <w:sz w:val="22"/>
          <w:szCs w:val="22"/>
        </w:rPr>
        <w:t xml:space="preserve"> doel</w:t>
      </w:r>
      <w:r w:rsidR="008078FB">
        <w:rPr>
          <w:rFonts w:ascii="Arial" w:hAnsi="Arial" w:cs="Arial"/>
          <w:sz w:val="22"/>
          <w:szCs w:val="22"/>
        </w:rPr>
        <w:t>”</w:t>
      </w:r>
      <w:r w:rsidRPr="009E090F">
        <w:rPr>
          <w:rFonts w:ascii="Arial" w:hAnsi="Arial" w:cs="Arial"/>
          <w:sz w:val="22"/>
          <w:szCs w:val="22"/>
        </w:rPr>
        <w:t xml:space="preserve"> daarmee, al verstaan ons dit nie.  Hy sal miskien nie jou vrae beantwoord nie, maar hy sal aan jou uitkoms gee, moontlik tot jou beswil.  Want God is lief vir jou, en hy sorg vir jou, tot jou beswil.  Steun op God dan sal jy nie val nie. Ons kán en sál leef, al het ons nie al die antwoorde op ons lewensvrae nie.</w:t>
      </w:r>
    </w:p>
    <w:p w14:paraId="073CF12D" w14:textId="77777777" w:rsidR="0043516A" w:rsidRPr="009E090F" w:rsidRDefault="0043516A" w:rsidP="00D34DD9">
      <w:pPr>
        <w:jc w:val="both"/>
        <w:rPr>
          <w:rFonts w:ascii="Arial" w:hAnsi="Arial" w:cs="Arial"/>
          <w:sz w:val="22"/>
          <w:szCs w:val="22"/>
        </w:rPr>
      </w:pPr>
    </w:p>
    <w:p w14:paraId="47FD00C5"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Glo, hoop en vertrou – dit sal weer beter gaan!</w:t>
      </w:r>
    </w:p>
    <w:p w14:paraId="501372F6" w14:textId="77777777" w:rsidR="00A34EF6" w:rsidRPr="009E090F" w:rsidRDefault="00A34EF6" w:rsidP="00D34DD9">
      <w:pPr>
        <w:jc w:val="both"/>
        <w:rPr>
          <w:rFonts w:ascii="Arial" w:hAnsi="Arial" w:cs="Arial"/>
          <w:sz w:val="22"/>
          <w:szCs w:val="22"/>
        </w:rPr>
      </w:pPr>
    </w:p>
    <w:p w14:paraId="152E28B4"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 xml:space="preserve">Kom kyk saam met my na Job se storie en sien wat God ons daardeur wil leer.  Moontlik kry jy so jou antwoorde op jou lewensvrae. </w:t>
      </w:r>
    </w:p>
    <w:p w14:paraId="26DC32FF" w14:textId="77777777" w:rsidR="0043516A" w:rsidRPr="009E090F" w:rsidRDefault="0043516A" w:rsidP="00D34DD9">
      <w:pPr>
        <w:jc w:val="both"/>
        <w:rPr>
          <w:rFonts w:ascii="Arial" w:hAnsi="Arial" w:cs="Arial"/>
          <w:sz w:val="22"/>
          <w:szCs w:val="22"/>
        </w:rPr>
      </w:pPr>
    </w:p>
    <w:p w14:paraId="689D1D8D"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 xml:space="preserve">Lekker lees!  </w:t>
      </w:r>
    </w:p>
    <w:p w14:paraId="6E839DE9" w14:textId="77777777" w:rsidR="00B62E47" w:rsidRPr="009E090F" w:rsidRDefault="00A162C3" w:rsidP="00D34DD9">
      <w:pPr>
        <w:jc w:val="both"/>
        <w:rPr>
          <w:rFonts w:ascii="Arial" w:hAnsi="Arial" w:cs="Arial"/>
          <w:sz w:val="22"/>
          <w:szCs w:val="22"/>
        </w:rPr>
      </w:pPr>
      <w:r w:rsidRPr="009E090F">
        <w:rPr>
          <w:rFonts w:ascii="Arial" w:hAnsi="Arial" w:cs="Arial"/>
          <w:sz w:val="22"/>
          <w:szCs w:val="22"/>
        </w:rPr>
        <w:tab/>
      </w:r>
      <w:r w:rsidRPr="009E090F">
        <w:rPr>
          <w:rFonts w:ascii="Arial" w:hAnsi="Arial" w:cs="Arial"/>
          <w:sz w:val="22"/>
          <w:szCs w:val="22"/>
        </w:rPr>
        <w:tab/>
      </w:r>
    </w:p>
    <w:p w14:paraId="4A4DDEDE"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Jakes Joubert</w:t>
      </w:r>
    </w:p>
    <w:p w14:paraId="286BC1CB"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Januarie 2016</w:t>
      </w:r>
      <w:r w:rsidRPr="009E090F">
        <w:rPr>
          <w:rFonts w:ascii="Arial" w:hAnsi="Arial" w:cs="Arial"/>
          <w:sz w:val="22"/>
          <w:szCs w:val="22"/>
        </w:rPr>
        <w:br w:type="page"/>
      </w:r>
    </w:p>
    <w:p w14:paraId="48F645BD" w14:textId="77777777" w:rsidR="0005184D" w:rsidRPr="009E090F" w:rsidRDefault="00F07B31" w:rsidP="00D34DD9">
      <w:pPr>
        <w:jc w:val="both"/>
      </w:pPr>
      <w:r w:rsidRPr="009E090F">
        <w:lastRenderedPageBreak/>
        <w:t xml:space="preserve"> </w:t>
      </w:r>
    </w:p>
    <w:sdt>
      <w:sdtPr>
        <w:rPr>
          <w:rFonts w:asciiTheme="minorHAnsi" w:eastAsiaTheme="minorEastAsia" w:hAnsiTheme="minorHAnsi" w:cstheme="minorBidi"/>
          <w:sz w:val="21"/>
          <w:szCs w:val="21"/>
        </w:rPr>
        <w:id w:val="-147602126"/>
        <w:docPartObj>
          <w:docPartGallery w:val="Table of Contents"/>
          <w:docPartUnique/>
        </w:docPartObj>
      </w:sdtPr>
      <w:sdtEndPr>
        <w:rPr>
          <w:b/>
          <w:bCs/>
        </w:rPr>
      </w:sdtEndPr>
      <w:sdtContent>
        <w:p w14:paraId="2ADE37F5" w14:textId="77777777" w:rsidR="00414A63" w:rsidRPr="009E090F" w:rsidRDefault="00414A63" w:rsidP="00D34DD9">
          <w:pPr>
            <w:pStyle w:val="TOCHeading"/>
            <w:jc w:val="both"/>
          </w:pPr>
          <w:r w:rsidRPr="009E090F">
            <w:t>Inhoud</w:t>
          </w:r>
        </w:p>
        <w:p w14:paraId="2A1572BE" w14:textId="2C70CDE4" w:rsidR="008C171A" w:rsidRPr="009E090F" w:rsidRDefault="00414A63">
          <w:pPr>
            <w:pStyle w:val="TOC3"/>
            <w:tabs>
              <w:tab w:val="right" w:leader="dot" w:pos="9854"/>
            </w:tabs>
            <w:rPr>
              <w:sz w:val="22"/>
              <w:szCs w:val="22"/>
              <w:lang w:eastAsia="af-ZA"/>
            </w:rPr>
          </w:pPr>
          <w:r w:rsidRPr="009E090F">
            <w:fldChar w:fldCharType="begin"/>
          </w:r>
          <w:r w:rsidRPr="009E090F">
            <w:instrText xml:space="preserve"> TOC \o "1-3" \h \z \u </w:instrText>
          </w:r>
          <w:r w:rsidRPr="009E090F">
            <w:fldChar w:fldCharType="separate"/>
          </w:r>
          <w:hyperlink w:anchor="_Toc449506671" w:history="1">
            <w:r w:rsidR="008C171A" w:rsidRPr="009E090F">
              <w:rPr>
                <w:rStyle w:val="Hyperlink"/>
              </w:rPr>
              <w:t>Agtergrond</w:t>
            </w:r>
            <w:r w:rsidR="008C171A" w:rsidRPr="009E090F">
              <w:rPr>
                <w:webHidden/>
              </w:rPr>
              <w:tab/>
            </w:r>
            <w:r w:rsidR="008C171A" w:rsidRPr="009E090F">
              <w:rPr>
                <w:webHidden/>
              </w:rPr>
              <w:fldChar w:fldCharType="begin"/>
            </w:r>
            <w:r w:rsidR="008C171A" w:rsidRPr="009E090F">
              <w:rPr>
                <w:webHidden/>
              </w:rPr>
              <w:instrText xml:space="preserve"> PAGEREF _Toc449506671 \h </w:instrText>
            </w:r>
            <w:r w:rsidR="008C171A" w:rsidRPr="009E090F">
              <w:rPr>
                <w:webHidden/>
              </w:rPr>
            </w:r>
            <w:r w:rsidR="008C171A" w:rsidRPr="009E090F">
              <w:rPr>
                <w:webHidden/>
              </w:rPr>
              <w:fldChar w:fldCharType="separate"/>
            </w:r>
            <w:r w:rsidR="006349EA">
              <w:rPr>
                <w:noProof/>
                <w:webHidden/>
              </w:rPr>
              <w:t>4</w:t>
            </w:r>
            <w:r w:rsidR="008C171A" w:rsidRPr="009E090F">
              <w:rPr>
                <w:webHidden/>
              </w:rPr>
              <w:fldChar w:fldCharType="end"/>
            </w:r>
          </w:hyperlink>
        </w:p>
        <w:p w14:paraId="13DFBA78" w14:textId="12167951" w:rsidR="008C171A" w:rsidRPr="009E090F" w:rsidRDefault="008C171A">
          <w:pPr>
            <w:pStyle w:val="TOC3"/>
            <w:tabs>
              <w:tab w:val="right" w:leader="dot" w:pos="9854"/>
            </w:tabs>
            <w:rPr>
              <w:sz w:val="22"/>
              <w:szCs w:val="22"/>
              <w:lang w:eastAsia="af-ZA"/>
            </w:rPr>
          </w:pPr>
          <w:hyperlink w:anchor="_Toc449506672" w:history="1">
            <w:r w:rsidRPr="009E090F">
              <w:rPr>
                <w:rStyle w:val="Hyperlink"/>
              </w:rPr>
              <w:t>Vergeldingsleer</w:t>
            </w:r>
            <w:r w:rsidRPr="009E090F">
              <w:rPr>
                <w:webHidden/>
              </w:rPr>
              <w:tab/>
            </w:r>
            <w:r w:rsidRPr="009E090F">
              <w:rPr>
                <w:webHidden/>
              </w:rPr>
              <w:fldChar w:fldCharType="begin"/>
            </w:r>
            <w:r w:rsidRPr="009E090F">
              <w:rPr>
                <w:webHidden/>
              </w:rPr>
              <w:instrText xml:space="preserve"> PAGEREF _Toc449506672 \h </w:instrText>
            </w:r>
            <w:r w:rsidRPr="009E090F">
              <w:rPr>
                <w:webHidden/>
              </w:rPr>
            </w:r>
            <w:r w:rsidRPr="009E090F">
              <w:rPr>
                <w:webHidden/>
              </w:rPr>
              <w:fldChar w:fldCharType="separate"/>
            </w:r>
            <w:r w:rsidR="006349EA">
              <w:rPr>
                <w:noProof/>
                <w:webHidden/>
              </w:rPr>
              <w:t>5</w:t>
            </w:r>
            <w:r w:rsidRPr="009E090F">
              <w:rPr>
                <w:webHidden/>
              </w:rPr>
              <w:fldChar w:fldCharType="end"/>
            </w:r>
          </w:hyperlink>
        </w:p>
        <w:p w14:paraId="09014019" w14:textId="36ED17D4" w:rsidR="008C171A" w:rsidRPr="009E090F" w:rsidRDefault="008C171A">
          <w:pPr>
            <w:pStyle w:val="TOC3"/>
            <w:tabs>
              <w:tab w:val="right" w:leader="dot" w:pos="9854"/>
            </w:tabs>
            <w:rPr>
              <w:sz w:val="22"/>
              <w:szCs w:val="22"/>
              <w:lang w:eastAsia="af-ZA"/>
            </w:rPr>
          </w:pPr>
          <w:hyperlink w:anchor="_Toc449506673" w:history="1">
            <w:r w:rsidRPr="009E090F">
              <w:rPr>
                <w:rStyle w:val="Hyperlink"/>
              </w:rPr>
              <w:t>Hooftrekke</w:t>
            </w:r>
            <w:r w:rsidRPr="009E090F">
              <w:rPr>
                <w:webHidden/>
              </w:rPr>
              <w:tab/>
            </w:r>
            <w:r w:rsidRPr="009E090F">
              <w:rPr>
                <w:webHidden/>
              </w:rPr>
              <w:fldChar w:fldCharType="begin"/>
            </w:r>
            <w:r w:rsidRPr="009E090F">
              <w:rPr>
                <w:webHidden/>
              </w:rPr>
              <w:instrText xml:space="preserve"> PAGEREF _Toc449506673 \h </w:instrText>
            </w:r>
            <w:r w:rsidRPr="009E090F">
              <w:rPr>
                <w:webHidden/>
              </w:rPr>
            </w:r>
            <w:r w:rsidRPr="009E090F">
              <w:rPr>
                <w:webHidden/>
              </w:rPr>
              <w:fldChar w:fldCharType="separate"/>
            </w:r>
            <w:r w:rsidR="006349EA">
              <w:rPr>
                <w:noProof/>
                <w:webHidden/>
              </w:rPr>
              <w:t>6</w:t>
            </w:r>
            <w:r w:rsidRPr="009E090F">
              <w:rPr>
                <w:webHidden/>
              </w:rPr>
              <w:fldChar w:fldCharType="end"/>
            </w:r>
          </w:hyperlink>
        </w:p>
        <w:p w14:paraId="1004C2E5" w14:textId="6D71E9CD" w:rsidR="008C171A" w:rsidRPr="009E090F" w:rsidRDefault="008C171A">
          <w:pPr>
            <w:pStyle w:val="TOC3"/>
            <w:tabs>
              <w:tab w:val="right" w:leader="dot" w:pos="9854"/>
            </w:tabs>
            <w:rPr>
              <w:sz w:val="22"/>
              <w:szCs w:val="22"/>
              <w:lang w:eastAsia="af-ZA"/>
            </w:rPr>
          </w:pPr>
          <w:hyperlink w:anchor="_Toc449506674" w:history="1">
            <w:r w:rsidRPr="009E090F">
              <w:rPr>
                <w:rStyle w:val="Hyperlink"/>
              </w:rPr>
              <w:t>Inleiding</w:t>
            </w:r>
            <w:r w:rsidRPr="009E090F">
              <w:rPr>
                <w:webHidden/>
              </w:rPr>
              <w:tab/>
            </w:r>
            <w:r w:rsidRPr="009E090F">
              <w:rPr>
                <w:webHidden/>
              </w:rPr>
              <w:fldChar w:fldCharType="begin"/>
            </w:r>
            <w:r w:rsidRPr="009E090F">
              <w:rPr>
                <w:webHidden/>
              </w:rPr>
              <w:instrText xml:space="preserve"> PAGEREF _Toc449506674 \h </w:instrText>
            </w:r>
            <w:r w:rsidRPr="009E090F">
              <w:rPr>
                <w:webHidden/>
              </w:rPr>
            </w:r>
            <w:r w:rsidRPr="009E090F">
              <w:rPr>
                <w:webHidden/>
              </w:rPr>
              <w:fldChar w:fldCharType="separate"/>
            </w:r>
            <w:r w:rsidR="006349EA">
              <w:rPr>
                <w:noProof/>
                <w:webHidden/>
              </w:rPr>
              <w:t>7</w:t>
            </w:r>
            <w:r w:rsidRPr="009E090F">
              <w:rPr>
                <w:webHidden/>
              </w:rPr>
              <w:fldChar w:fldCharType="end"/>
            </w:r>
          </w:hyperlink>
        </w:p>
        <w:p w14:paraId="21B58D6E" w14:textId="516F59FA" w:rsidR="008C171A" w:rsidRPr="009E090F" w:rsidRDefault="008C171A">
          <w:pPr>
            <w:pStyle w:val="TOC3"/>
            <w:tabs>
              <w:tab w:val="right" w:leader="dot" w:pos="9854"/>
            </w:tabs>
            <w:rPr>
              <w:sz w:val="22"/>
              <w:szCs w:val="22"/>
              <w:lang w:eastAsia="af-ZA"/>
            </w:rPr>
          </w:pPr>
          <w:hyperlink w:anchor="_Toc449506675" w:history="1">
            <w:r w:rsidRPr="009E090F">
              <w:rPr>
                <w:rStyle w:val="Hyperlink"/>
              </w:rPr>
              <w:t>Job se gesprek – hy vervloek sy geboortedag</w:t>
            </w:r>
            <w:r w:rsidRPr="009E090F">
              <w:rPr>
                <w:webHidden/>
              </w:rPr>
              <w:tab/>
            </w:r>
            <w:r w:rsidRPr="009E090F">
              <w:rPr>
                <w:webHidden/>
              </w:rPr>
              <w:fldChar w:fldCharType="begin"/>
            </w:r>
            <w:r w:rsidRPr="009E090F">
              <w:rPr>
                <w:webHidden/>
              </w:rPr>
              <w:instrText xml:space="preserve"> PAGEREF _Toc449506675 \h </w:instrText>
            </w:r>
            <w:r w:rsidRPr="009E090F">
              <w:rPr>
                <w:webHidden/>
              </w:rPr>
            </w:r>
            <w:r w:rsidRPr="009E090F">
              <w:rPr>
                <w:webHidden/>
              </w:rPr>
              <w:fldChar w:fldCharType="separate"/>
            </w:r>
            <w:r w:rsidR="006349EA">
              <w:rPr>
                <w:noProof/>
                <w:webHidden/>
              </w:rPr>
              <w:t>8</w:t>
            </w:r>
            <w:r w:rsidRPr="009E090F">
              <w:rPr>
                <w:webHidden/>
              </w:rPr>
              <w:fldChar w:fldCharType="end"/>
            </w:r>
          </w:hyperlink>
        </w:p>
        <w:p w14:paraId="4CFF7E51" w14:textId="013B2CE3" w:rsidR="008C171A" w:rsidRPr="009E090F" w:rsidRDefault="008C171A">
          <w:pPr>
            <w:pStyle w:val="TOC3"/>
            <w:tabs>
              <w:tab w:val="right" w:leader="dot" w:pos="9854"/>
            </w:tabs>
            <w:rPr>
              <w:sz w:val="22"/>
              <w:szCs w:val="22"/>
              <w:lang w:eastAsia="af-ZA"/>
            </w:rPr>
          </w:pPr>
          <w:hyperlink w:anchor="_Toc449506676" w:history="1">
            <w:r w:rsidRPr="009E090F">
              <w:rPr>
                <w:rStyle w:val="Hyperlink"/>
              </w:rPr>
              <w:t>Die drie vriende</w:t>
            </w:r>
            <w:r w:rsidRPr="009E090F">
              <w:rPr>
                <w:webHidden/>
              </w:rPr>
              <w:tab/>
            </w:r>
            <w:r w:rsidRPr="009E090F">
              <w:rPr>
                <w:webHidden/>
              </w:rPr>
              <w:fldChar w:fldCharType="begin"/>
            </w:r>
            <w:r w:rsidRPr="009E090F">
              <w:rPr>
                <w:webHidden/>
              </w:rPr>
              <w:instrText xml:space="preserve"> PAGEREF _Toc449506676 \h </w:instrText>
            </w:r>
            <w:r w:rsidRPr="009E090F">
              <w:rPr>
                <w:webHidden/>
              </w:rPr>
            </w:r>
            <w:r w:rsidRPr="009E090F">
              <w:rPr>
                <w:webHidden/>
              </w:rPr>
              <w:fldChar w:fldCharType="separate"/>
            </w:r>
            <w:r w:rsidR="006349EA">
              <w:rPr>
                <w:noProof/>
                <w:webHidden/>
              </w:rPr>
              <w:t>8</w:t>
            </w:r>
            <w:r w:rsidRPr="009E090F">
              <w:rPr>
                <w:webHidden/>
              </w:rPr>
              <w:fldChar w:fldCharType="end"/>
            </w:r>
          </w:hyperlink>
        </w:p>
        <w:p w14:paraId="009DBC9A" w14:textId="6758BE4C" w:rsidR="008C171A" w:rsidRPr="009E090F" w:rsidRDefault="008C171A">
          <w:pPr>
            <w:pStyle w:val="TOC3"/>
            <w:tabs>
              <w:tab w:val="right" w:leader="dot" w:pos="9854"/>
            </w:tabs>
            <w:rPr>
              <w:sz w:val="22"/>
              <w:szCs w:val="22"/>
              <w:lang w:eastAsia="af-ZA"/>
            </w:rPr>
          </w:pPr>
          <w:hyperlink w:anchor="_Toc449506677" w:history="1">
            <w:r w:rsidRPr="009E090F">
              <w:rPr>
                <w:rStyle w:val="Hyperlink"/>
              </w:rPr>
              <w:t>Elifas</w:t>
            </w:r>
            <w:r w:rsidRPr="009E090F">
              <w:rPr>
                <w:webHidden/>
              </w:rPr>
              <w:tab/>
            </w:r>
            <w:r w:rsidRPr="009E090F">
              <w:rPr>
                <w:webHidden/>
              </w:rPr>
              <w:fldChar w:fldCharType="begin"/>
            </w:r>
            <w:r w:rsidRPr="009E090F">
              <w:rPr>
                <w:webHidden/>
              </w:rPr>
              <w:instrText xml:space="preserve"> PAGEREF _Toc449506677 \h </w:instrText>
            </w:r>
            <w:r w:rsidRPr="009E090F">
              <w:rPr>
                <w:webHidden/>
              </w:rPr>
            </w:r>
            <w:r w:rsidRPr="009E090F">
              <w:rPr>
                <w:webHidden/>
              </w:rPr>
              <w:fldChar w:fldCharType="separate"/>
            </w:r>
            <w:r w:rsidR="006349EA">
              <w:rPr>
                <w:noProof/>
                <w:webHidden/>
              </w:rPr>
              <w:t>8</w:t>
            </w:r>
            <w:r w:rsidRPr="009E090F">
              <w:rPr>
                <w:webHidden/>
              </w:rPr>
              <w:fldChar w:fldCharType="end"/>
            </w:r>
          </w:hyperlink>
        </w:p>
        <w:p w14:paraId="3E5904E3" w14:textId="794EC907" w:rsidR="008C171A" w:rsidRPr="009E090F" w:rsidRDefault="008C171A">
          <w:pPr>
            <w:pStyle w:val="TOC3"/>
            <w:tabs>
              <w:tab w:val="right" w:leader="dot" w:pos="9854"/>
            </w:tabs>
            <w:rPr>
              <w:sz w:val="22"/>
              <w:szCs w:val="22"/>
              <w:lang w:eastAsia="af-ZA"/>
            </w:rPr>
          </w:pPr>
          <w:hyperlink w:anchor="_Toc449506678" w:history="1">
            <w:r w:rsidRPr="009E090F">
              <w:rPr>
                <w:rStyle w:val="Hyperlink"/>
              </w:rPr>
              <w:t>Bildad</w:t>
            </w:r>
            <w:r w:rsidRPr="009E090F">
              <w:rPr>
                <w:webHidden/>
              </w:rPr>
              <w:tab/>
            </w:r>
            <w:r w:rsidRPr="009E090F">
              <w:rPr>
                <w:webHidden/>
              </w:rPr>
              <w:fldChar w:fldCharType="begin"/>
            </w:r>
            <w:r w:rsidRPr="009E090F">
              <w:rPr>
                <w:webHidden/>
              </w:rPr>
              <w:instrText xml:space="preserve"> PAGEREF _Toc449506678 \h </w:instrText>
            </w:r>
            <w:r w:rsidRPr="009E090F">
              <w:rPr>
                <w:webHidden/>
              </w:rPr>
            </w:r>
            <w:r w:rsidRPr="009E090F">
              <w:rPr>
                <w:webHidden/>
              </w:rPr>
              <w:fldChar w:fldCharType="separate"/>
            </w:r>
            <w:r w:rsidR="006349EA">
              <w:rPr>
                <w:noProof/>
                <w:webHidden/>
              </w:rPr>
              <w:t>9</w:t>
            </w:r>
            <w:r w:rsidRPr="009E090F">
              <w:rPr>
                <w:webHidden/>
              </w:rPr>
              <w:fldChar w:fldCharType="end"/>
            </w:r>
          </w:hyperlink>
        </w:p>
        <w:p w14:paraId="781D40FE" w14:textId="6688CFE8" w:rsidR="008C171A" w:rsidRPr="009E090F" w:rsidRDefault="008C171A">
          <w:pPr>
            <w:pStyle w:val="TOC3"/>
            <w:tabs>
              <w:tab w:val="right" w:leader="dot" w:pos="9854"/>
            </w:tabs>
            <w:rPr>
              <w:sz w:val="22"/>
              <w:szCs w:val="22"/>
              <w:lang w:eastAsia="af-ZA"/>
            </w:rPr>
          </w:pPr>
          <w:hyperlink w:anchor="_Toc449506679" w:history="1">
            <w:r w:rsidRPr="009E090F">
              <w:rPr>
                <w:rStyle w:val="Hyperlink"/>
              </w:rPr>
              <w:t>Sofar</w:t>
            </w:r>
            <w:r w:rsidRPr="009E090F">
              <w:rPr>
                <w:webHidden/>
              </w:rPr>
              <w:tab/>
            </w:r>
            <w:r w:rsidRPr="009E090F">
              <w:rPr>
                <w:webHidden/>
              </w:rPr>
              <w:fldChar w:fldCharType="begin"/>
            </w:r>
            <w:r w:rsidRPr="009E090F">
              <w:rPr>
                <w:webHidden/>
              </w:rPr>
              <w:instrText xml:space="preserve"> PAGEREF _Toc449506679 \h </w:instrText>
            </w:r>
            <w:r w:rsidRPr="009E090F">
              <w:rPr>
                <w:webHidden/>
              </w:rPr>
            </w:r>
            <w:r w:rsidRPr="009E090F">
              <w:rPr>
                <w:webHidden/>
              </w:rPr>
              <w:fldChar w:fldCharType="separate"/>
            </w:r>
            <w:r w:rsidR="006349EA">
              <w:rPr>
                <w:noProof/>
                <w:webHidden/>
              </w:rPr>
              <w:t>10</w:t>
            </w:r>
            <w:r w:rsidRPr="009E090F">
              <w:rPr>
                <w:webHidden/>
              </w:rPr>
              <w:fldChar w:fldCharType="end"/>
            </w:r>
          </w:hyperlink>
        </w:p>
        <w:p w14:paraId="15535559" w14:textId="0217AC88" w:rsidR="008C171A" w:rsidRPr="009E090F" w:rsidRDefault="008C171A">
          <w:pPr>
            <w:pStyle w:val="TOC3"/>
            <w:tabs>
              <w:tab w:val="right" w:leader="dot" w:pos="9854"/>
            </w:tabs>
            <w:rPr>
              <w:sz w:val="22"/>
              <w:szCs w:val="22"/>
              <w:lang w:eastAsia="af-ZA"/>
            </w:rPr>
          </w:pPr>
          <w:hyperlink w:anchor="_Toc449506680" w:history="1">
            <w:r w:rsidRPr="009E090F">
              <w:rPr>
                <w:rStyle w:val="Hyperlink"/>
              </w:rPr>
              <w:t>Elihu die vierde vriend</w:t>
            </w:r>
            <w:r w:rsidRPr="009E090F">
              <w:rPr>
                <w:webHidden/>
              </w:rPr>
              <w:tab/>
            </w:r>
            <w:r w:rsidRPr="009E090F">
              <w:rPr>
                <w:webHidden/>
              </w:rPr>
              <w:fldChar w:fldCharType="begin"/>
            </w:r>
            <w:r w:rsidRPr="009E090F">
              <w:rPr>
                <w:webHidden/>
              </w:rPr>
              <w:instrText xml:space="preserve"> PAGEREF _Toc449506680 \h </w:instrText>
            </w:r>
            <w:r w:rsidRPr="009E090F">
              <w:rPr>
                <w:webHidden/>
              </w:rPr>
            </w:r>
            <w:r w:rsidRPr="009E090F">
              <w:rPr>
                <w:webHidden/>
              </w:rPr>
              <w:fldChar w:fldCharType="separate"/>
            </w:r>
            <w:r w:rsidR="006349EA">
              <w:rPr>
                <w:noProof/>
                <w:webHidden/>
              </w:rPr>
              <w:t>10</w:t>
            </w:r>
            <w:r w:rsidRPr="009E090F">
              <w:rPr>
                <w:webHidden/>
              </w:rPr>
              <w:fldChar w:fldCharType="end"/>
            </w:r>
          </w:hyperlink>
        </w:p>
        <w:p w14:paraId="38FE0196" w14:textId="4F1F3DE8" w:rsidR="008C171A" w:rsidRPr="009E090F" w:rsidRDefault="008C171A">
          <w:pPr>
            <w:pStyle w:val="TOC3"/>
            <w:tabs>
              <w:tab w:val="right" w:leader="dot" w:pos="9854"/>
            </w:tabs>
            <w:rPr>
              <w:sz w:val="22"/>
              <w:szCs w:val="22"/>
              <w:lang w:eastAsia="af-ZA"/>
            </w:rPr>
          </w:pPr>
          <w:hyperlink w:anchor="_Toc449506681" w:history="1">
            <w:r w:rsidRPr="009E090F">
              <w:rPr>
                <w:rStyle w:val="Hyperlink"/>
              </w:rPr>
              <w:t>Job</w:t>
            </w:r>
            <w:r w:rsidRPr="009E090F">
              <w:rPr>
                <w:webHidden/>
              </w:rPr>
              <w:tab/>
            </w:r>
            <w:r w:rsidRPr="009E090F">
              <w:rPr>
                <w:webHidden/>
              </w:rPr>
              <w:fldChar w:fldCharType="begin"/>
            </w:r>
            <w:r w:rsidRPr="009E090F">
              <w:rPr>
                <w:webHidden/>
              </w:rPr>
              <w:instrText xml:space="preserve"> PAGEREF _Toc449506681 \h </w:instrText>
            </w:r>
            <w:r w:rsidRPr="009E090F">
              <w:rPr>
                <w:webHidden/>
              </w:rPr>
            </w:r>
            <w:r w:rsidRPr="009E090F">
              <w:rPr>
                <w:webHidden/>
              </w:rPr>
              <w:fldChar w:fldCharType="separate"/>
            </w:r>
            <w:r w:rsidR="006349EA">
              <w:rPr>
                <w:noProof/>
                <w:webHidden/>
              </w:rPr>
              <w:t>11</w:t>
            </w:r>
            <w:r w:rsidRPr="009E090F">
              <w:rPr>
                <w:webHidden/>
              </w:rPr>
              <w:fldChar w:fldCharType="end"/>
            </w:r>
          </w:hyperlink>
        </w:p>
        <w:p w14:paraId="038FB18F" w14:textId="42EE1911" w:rsidR="008C171A" w:rsidRPr="009E090F" w:rsidRDefault="008C171A">
          <w:pPr>
            <w:pStyle w:val="TOC3"/>
            <w:tabs>
              <w:tab w:val="right" w:leader="dot" w:pos="9854"/>
            </w:tabs>
            <w:rPr>
              <w:sz w:val="22"/>
              <w:szCs w:val="22"/>
              <w:lang w:eastAsia="af-ZA"/>
            </w:rPr>
          </w:pPr>
          <w:hyperlink w:anchor="_Toc449506682" w:history="1">
            <w:r w:rsidRPr="009E090F">
              <w:rPr>
                <w:rStyle w:val="Hyperlink"/>
                <w:rFonts w:cs="Arial"/>
              </w:rPr>
              <w:t>God antwoord Job</w:t>
            </w:r>
            <w:r w:rsidRPr="009E090F">
              <w:rPr>
                <w:webHidden/>
              </w:rPr>
              <w:tab/>
            </w:r>
            <w:r w:rsidRPr="009E090F">
              <w:rPr>
                <w:webHidden/>
              </w:rPr>
              <w:fldChar w:fldCharType="begin"/>
            </w:r>
            <w:r w:rsidRPr="009E090F">
              <w:rPr>
                <w:webHidden/>
              </w:rPr>
              <w:instrText xml:space="preserve"> PAGEREF _Toc449506682 \h </w:instrText>
            </w:r>
            <w:r w:rsidRPr="009E090F">
              <w:rPr>
                <w:webHidden/>
              </w:rPr>
            </w:r>
            <w:r w:rsidRPr="009E090F">
              <w:rPr>
                <w:webHidden/>
              </w:rPr>
              <w:fldChar w:fldCharType="separate"/>
            </w:r>
            <w:r w:rsidR="006349EA">
              <w:rPr>
                <w:noProof/>
                <w:webHidden/>
              </w:rPr>
              <w:t>14</w:t>
            </w:r>
            <w:r w:rsidRPr="009E090F">
              <w:rPr>
                <w:webHidden/>
              </w:rPr>
              <w:fldChar w:fldCharType="end"/>
            </w:r>
          </w:hyperlink>
        </w:p>
        <w:p w14:paraId="3A9B7B2A" w14:textId="35751706" w:rsidR="008C171A" w:rsidRPr="009E090F" w:rsidRDefault="008C171A">
          <w:pPr>
            <w:pStyle w:val="TOC3"/>
            <w:tabs>
              <w:tab w:val="right" w:leader="dot" w:pos="9854"/>
            </w:tabs>
            <w:rPr>
              <w:sz w:val="22"/>
              <w:szCs w:val="22"/>
              <w:lang w:eastAsia="af-ZA"/>
            </w:rPr>
          </w:pPr>
          <w:hyperlink w:anchor="_Toc449506683" w:history="1">
            <w:r w:rsidRPr="009E090F">
              <w:rPr>
                <w:rStyle w:val="Hyperlink"/>
                <w:rFonts w:cs="Arial"/>
              </w:rPr>
              <w:t>Job antwoord kortliks</w:t>
            </w:r>
            <w:r w:rsidRPr="009E090F">
              <w:rPr>
                <w:webHidden/>
              </w:rPr>
              <w:tab/>
            </w:r>
            <w:r w:rsidRPr="009E090F">
              <w:rPr>
                <w:webHidden/>
              </w:rPr>
              <w:fldChar w:fldCharType="begin"/>
            </w:r>
            <w:r w:rsidRPr="009E090F">
              <w:rPr>
                <w:webHidden/>
              </w:rPr>
              <w:instrText xml:space="preserve"> PAGEREF _Toc449506683 \h </w:instrText>
            </w:r>
            <w:r w:rsidRPr="009E090F">
              <w:rPr>
                <w:webHidden/>
              </w:rPr>
            </w:r>
            <w:r w:rsidRPr="009E090F">
              <w:rPr>
                <w:webHidden/>
              </w:rPr>
              <w:fldChar w:fldCharType="separate"/>
            </w:r>
            <w:r w:rsidR="006349EA">
              <w:rPr>
                <w:noProof/>
                <w:webHidden/>
              </w:rPr>
              <w:t>15</w:t>
            </w:r>
            <w:r w:rsidRPr="009E090F">
              <w:rPr>
                <w:webHidden/>
              </w:rPr>
              <w:fldChar w:fldCharType="end"/>
            </w:r>
          </w:hyperlink>
        </w:p>
        <w:p w14:paraId="79D0C748" w14:textId="0A12478C" w:rsidR="008C171A" w:rsidRPr="009E090F" w:rsidRDefault="008C171A">
          <w:pPr>
            <w:pStyle w:val="TOC3"/>
            <w:tabs>
              <w:tab w:val="right" w:leader="dot" w:pos="9854"/>
            </w:tabs>
            <w:rPr>
              <w:sz w:val="22"/>
              <w:szCs w:val="22"/>
              <w:lang w:eastAsia="af-ZA"/>
            </w:rPr>
          </w:pPr>
          <w:hyperlink w:anchor="_Toc449506684" w:history="1">
            <w:r w:rsidRPr="009E090F">
              <w:rPr>
                <w:rStyle w:val="Hyperlink"/>
                <w:rFonts w:cs="Arial"/>
              </w:rPr>
              <w:t>Die Here – finale uitspraak</w:t>
            </w:r>
            <w:r w:rsidRPr="009E090F">
              <w:rPr>
                <w:webHidden/>
              </w:rPr>
              <w:tab/>
            </w:r>
            <w:r w:rsidRPr="009E090F">
              <w:rPr>
                <w:webHidden/>
              </w:rPr>
              <w:fldChar w:fldCharType="begin"/>
            </w:r>
            <w:r w:rsidRPr="009E090F">
              <w:rPr>
                <w:webHidden/>
              </w:rPr>
              <w:instrText xml:space="preserve"> PAGEREF _Toc449506684 \h </w:instrText>
            </w:r>
            <w:r w:rsidRPr="009E090F">
              <w:rPr>
                <w:webHidden/>
              </w:rPr>
            </w:r>
            <w:r w:rsidRPr="009E090F">
              <w:rPr>
                <w:webHidden/>
              </w:rPr>
              <w:fldChar w:fldCharType="separate"/>
            </w:r>
            <w:r w:rsidR="006349EA">
              <w:rPr>
                <w:noProof/>
                <w:webHidden/>
              </w:rPr>
              <w:t>15</w:t>
            </w:r>
            <w:r w:rsidRPr="009E090F">
              <w:rPr>
                <w:webHidden/>
              </w:rPr>
              <w:fldChar w:fldCharType="end"/>
            </w:r>
          </w:hyperlink>
        </w:p>
        <w:p w14:paraId="597A0ADE" w14:textId="58670D76" w:rsidR="008C171A" w:rsidRPr="009E090F" w:rsidRDefault="008C171A">
          <w:pPr>
            <w:pStyle w:val="TOC3"/>
            <w:tabs>
              <w:tab w:val="right" w:leader="dot" w:pos="9854"/>
            </w:tabs>
            <w:rPr>
              <w:sz w:val="22"/>
              <w:szCs w:val="22"/>
              <w:lang w:eastAsia="af-ZA"/>
            </w:rPr>
          </w:pPr>
          <w:hyperlink w:anchor="_Toc449506685" w:history="1">
            <w:r w:rsidRPr="009E090F">
              <w:rPr>
                <w:rStyle w:val="Hyperlink"/>
              </w:rPr>
              <w:t>Die Here se</w:t>
            </w:r>
            <w:r w:rsidRPr="009E090F">
              <w:rPr>
                <w:rStyle w:val="Hyperlink"/>
                <w:rFonts w:cs="Arial"/>
              </w:rPr>
              <w:t>ë</w:t>
            </w:r>
            <w:r w:rsidRPr="009E090F">
              <w:rPr>
                <w:rStyle w:val="Hyperlink"/>
              </w:rPr>
              <w:t>n Job</w:t>
            </w:r>
            <w:r w:rsidRPr="009E090F">
              <w:rPr>
                <w:webHidden/>
              </w:rPr>
              <w:tab/>
            </w:r>
            <w:r w:rsidRPr="009E090F">
              <w:rPr>
                <w:webHidden/>
              </w:rPr>
              <w:fldChar w:fldCharType="begin"/>
            </w:r>
            <w:r w:rsidRPr="009E090F">
              <w:rPr>
                <w:webHidden/>
              </w:rPr>
              <w:instrText xml:space="preserve"> PAGEREF _Toc449506685 \h </w:instrText>
            </w:r>
            <w:r w:rsidRPr="009E090F">
              <w:rPr>
                <w:webHidden/>
              </w:rPr>
            </w:r>
            <w:r w:rsidRPr="009E090F">
              <w:rPr>
                <w:webHidden/>
              </w:rPr>
              <w:fldChar w:fldCharType="separate"/>
            </w:r>
            <w:r w:rsidR="006349EA">
              <w:rPr>
                <w:noProof/>
                <w:webHidden/>
              </w:rPr>
              <w:t>15</w:t>
            </w:r>
            <w:r w:rsidRPr="009E090F">
              <w:rPr>
                <w:webHidden/>
              </w:rPr>
              <w:fldChar w:fldCharType="end"/>
            </w:r>
          </w:hyperlink>
        </w:p>
        <w:p w14:paraId="39FFCE46" w14:textId="300276A2" w:rsidR="008C171A" w:rsidRPr="009E090F" w:rsidRDefault="008C171A">
          <w:pPr>
            <w:pStyle w:val="TOC3"/>
            <w:tabs>
              <w:tab w:val="right" w:leader="dot" w:pos="9854"/>
            </w:tabs>
            <w:rPr>
              <w:sz w:val="22"/>
              <w:szCs w:val="22"/>
              <w:lang w:eastAsia="af-ZA"/>
            </w:rPr>
          </w:pPr>
          <w:hyperlink w:anchor="_Toc449506686" w:history="1">
            <w:r w:rsidRPr="009E090F">
              <w:rPr>
                <w:rStyle w:val="Hyperlink"/>
              </w:rPr>
              <w:t>Hoe om Job te verstaan</w:t>
            </w:r>
            <w:r w:rsidRPr="009E090F">
              <w:rPr>
                <w:webHidden/>
              </w:rPr>
              <w:tab/>
            </w:r>
            <w:r w:rsidRPr="009E090F">
              <w:rPr>
                <w:webHidden/>
              </w:rPr>
              <w:fldChar w:fldCharType="begin"/>
            </w:r>
            <w:r w:rsidRPr="009E090F">
              <w:rPr>
                <w:webHidden/>
              </w:rPr>
              <w:instrText xml:space="preserve"> PAGEREF _Toc449506686 \h </w:instrText>
            </w:r>
            <w:r w:rsidRPr="009E090F">
              <w:rPr>
                <w:webHidden/>
              </w:rPr>
            </w:r>
            <w:r w:rsidRPr="009E090F">
              <w:rPr>
                <w:webHidden/>
              </w:rPr>
              <w:fldChar w:fldCharType="separate"/>
            </w:r>
            <w:r w:rsidR="006349EA">
              <w:rPr>
                <w:noProof/>
                <w:webHidden/>
              </w:rPr>
              <w:t>15</w:t>
            </w:r>
            <w:r w:rsidRPr="009E090F">
              <w:rPr>
                <w:webHidden/>
              </w:rPr>
              <w:fldChar w:fldCharType="end"/>
            </w:r>
          </w:hyperlink>
        </w:p>
        <w:p w14:paraId="2599354A" w14:textId="02F89173" w:rsidR="008C171A" w:rsidRPr="009E090F" w:rsidRDefault="008C171A">
          <w:pPr>
            <w:pStyle w:val="TOC3"/>
            <w:tabs>
              <w:tab w:val="right" w:leader="dot" w:pos="9854"/>
            </w:tabs>
            <w:rPr>
              <w:sz w:val="22"/>
              <w:szCs w:val="22"/>
              <w:lang w:eastAsia="af-ZA"/>
            </w:rPr>
          </w:pPr>
          <w:hyperlink w:anchor="_Toc449506687" w:history="1">
            <w:r w:rsidRPr="009E090F">
              <w:rPr>
                <w:rStyle w:val="Hyperlink"/>
              </w:rPr>
              <w:t>Wat s</w:t>
            </w:r>
            <w:r w:rsidRPr="009E090F">
              <w:rPr>
                <w:rStyle w:val="Hyperlink"/>
                <w:rFonts w:cs="Arial"/>
              </w:rPr>
              <w:t>ê</w:t>
            </w:r>
            <w:r w:rsidRPr="009E090F">
              <w:rPr>
                <w:rStyle w:val="Hyperlink"/>
              </w:rPr>
              <w:t xml:space="preserve"> Job:</w:t>
            </w:r>
            <w:r w:rsidRPr="009E090F">
              <w:rPr>
                <w:webHidden/>
              </w:rPr>
              <w:tab/>
            </w:r>
            <w:r w:rsidRPr="009E090F">
              <w:rPr>
                <w:webHidden/>
              </w:rPr>
              <w:fldChar w:fldCharType="begin"/>
            </w:r>
            <w:r w:rsidRPr="009E090F">
              <w:rPr>
                <w:webHidden/>
              </w:rPr>
              <w:instrText xml:space="preserve"> PAGEREF _Toc449506687 \h </w:instrText>
            </w:r>
            <w:r w:rsidRPr="009E090F">
              <w:rPr>
                <w:webHidden/>
              </w:rPr>
            </w:r>
            <w:r w:rsidRPr="009E090F">
              <w:rPr>
                <w:webHidden/>
              </w:rPr>
              <w:fldChar w:fldCharType="separate"/>
            </w:r>
            <w:r w:rsidR="006349EA">
              <w:rPr>
                <w:noProof/>
                <w:webHidden/>
              </w:rPr>
              <w:t>17</w:t>
            </w:r>
            <w:r w:rsidRPr="009E090F">
              <w:rPr>
                <w:webHidden/>
              </w:rPr>
              <w:fldChar w:fldCharType="end"/>
            </w:r>
          </w:hyperlink>
        </w:p>
        <w:p w14:paraId="019E13E8" w14:textId="6C2BCC5B" w:rsidR="008C171A" w:rsidRPr="009E090F" w:rsidRDefault="008C171A">
          <w:pPr>
            <w:pStyle w:val="TOC3"/>
            <w:tabs>
              <w:tab w:val="right" w:leader="dot" w:pos="9854"/>
            </w:tabs>
            <w:rPr>
              <w:sz w:val="22"/>
              <w:szCs w:val="22"/>
              <w:lang w:eastAsia="af-ZA"/>
            </w:rPr>
          </w:pPr>
          <w:hyperlink w:anchor="_Toc449506688" w:history="1">
            <w:r w:rsidRPr="009E090F">
              <w:rPr>
                <w:rStyle w:val="Hyperlink"/>
                <w:rFonts w:cs="Arial"/>
              </w:rPr>
              <w:t>ŉ</w:t>
            </w:r>
            <w:r w:rsidRPr="009E090F">
              <w:rPr>
                <w:rStyle w:val="Hyperlink"/>
              </w:rPr>
              <w:t xml:space="preserve"> Persoonlike nota</w:t>
            </w:r>
            <w:r w:rsidRPr="009E090F">
              <w:rPr>
                <w:webHidden/>
              </w:rPr>
              <w:tab/>
            </w:r>
            <w:r w:rsidRPr="009E090F">
              <w:rPr>
                <w:webHidden/>
              </w:rPr>
              <w:fldChar w:fldCharType="begin"/>
            </w:r>
            <w:r w:rsidRPr="009E090F">
              <w:rPr>
                <w:webHidden/>
              </w:rPr>
              <w:instrText xml:space="preserve"> PAGEREF _Toc449506688 \h </w:instrText>
            </w:r>
            <w:r w:rsidRPr="009E090F">
              <w:rPr>
                <w:webHidden/>
              </w:rPr>
            </w:r>
            <w:r w:rsidRPr="009E090F">
              <w:rPr>
                <w:webHidden/>
              </w:rPr>
              <w:fldChar w:fldCharType="separate"/>
            </w:r>
            <w:r w:rsidR="006349EA">
              <w:rPr>
                <w:noProof/>
                <w:webHidden/>
              </w:rPr>
              <w:t>17</w:t>
            </w:r>
            <w:r w:rsidRPr="009E090F">
              <w:rPr>
                <w:webHidden/>
              </w:rPr>
              <w:fldChar w:fldCharType="end"/>
            </w:r>
          </w:hyperlink>
        </w:p>
        <w:p w14:paraId="286E4B5A" w14:textId="77777777" w:rsidR="00414A63" w:rsidRPr="009E090F" w:rsidRDefault="00414A63" w:rsidP="00D34DD9">
          <w:pPr>
            <w:jc w:val="both"/>
          </w:pPr>
          <w:r w:rsidRPr="009E090F">
            <w:rPr>
              <w:b/>
              <w:bCs/>
            </w:rPr>
            <w:fldChar w:fldCharType="end"/>
          </w:r>
        </w:p>
      </w:sdtContent>
    </w:sdt>
    <w:p w14:paraId="2A4D8BA6" w14:textId="77777777" w:rsidR="000001FE" w:rsidRPr="009E090F" w:rsidRDefault="000001FE" w:rsidP="00D34DD9">
      <w:pPr>
        <w:jc w:val="both"/>
        <w:rPr>
          <w:rFonts w:ascii="Arial" w:eastAsiaTheme="majorEastAsia" w:hAnsi="Arial" w:cs="Arial"/>
          <w:sz w:val="22"/>
          <w:szCs w:val="22"/>
        </w:rPr>
      </w:pPr>
      <w:r w:rsidRPr="009E090F">
        <w:br w:type="page"/>
      </w:r>
    </w:p>
    <w:p w14:paraId="7BF31703" w14:textId="77777777" w:rsidR="00766401" w:rsidRPr="009E090F" w:rsidRDefault="00A162C3" w:rsidP="00D34DD9">
      <w:pPr>
        <w:pStyle w:val="Heading3"/>
      </w:pPr>
      <w:bookmarkStart w:id="0" w:name="_Toc449506671"/>
      <w:r w:rsidRPr="009E090F">
        <w:lastRenderedPageBreak/>
        <w:t>Agtergrond</w:t>
      </w:r>
      <w:bookmarkEnd w:id="0"/>
    </w:p>
    <w:p w14:paraId="37C6BD06" w14:textId="77777777" w:rsidR="00766401" w:rsidRPr="009E090F" w:rsidRDefault="00766401" w:rsidP="00D34DD9">
      <w:pPr>
        <w:jc w:val="both"/>
        <w:rPr>
          <w:rFonts w:ascii="Arial" w:hAnsi="Arial" w:cs="Arial"/>
          <w:sz w:val="22"/>
          <w:szCs w:val="22"/>
        </w:rPr>
      </w:pPr>
      <w:r w:rsidRPr="009E090F">
        <w:rPr>
          <w:rFonts w:ascii="Arial" w:hAnsi="Arial" w:cs="Arial"/>
          <w:sz w:val="22"/>
          <w:szCs w:val="22"/>
        </w:rPr>
        <w:t>Job is deel van die Wysheid geskrifte, saam met Spreuke en Prediker.</w:t>
      </w:r>
    </w:p>
    <w:p w14:paraId="5E4E52D7" w14:textId="77777777" w:rsidR="0043516A" w:rsidRPr="009E090F" w:rsidRDefault="0043516A" w:rsidP="00D34DD9">
      <w:pPr>
        <w:jc w:val="both"/>
        <w:rPr>
          <w:rFonts w:ascii="Arial" w:hAnsi="Arial" w:cs="Arial"/>
          <w:sz w:val="22"/>
          <w:szCs w:val="22"/>
        </w:rPr>
      </w:pPr>
    </w:p>
    <w:p w14:paraId="7DCCDCC4" w14:textId="77777777" w:rsidR="0043516A" w:rsidRPr="009E090F" w:rsidRDefault="00766401" w:rsidP="00D34DD9">
      <w:pPr>
        <w:jc w:val="both"/>
        <w:rPr>
          <w:rFonts w:ascii="Arial" w:hAnsi="Arial" w:cs="Arial"/>
          <w:sz w:val="22"/>
          <w:szCs w:val="22"/>
        </w:rPr>
      </w:pPr>
      <w:r w:rsidRPr="009E090F">
        <w:rPr>
          <w:rFonts w:ascii="Arial" w:hAnsi="Arial" w:cs="Arial"/>
          <w:sz w:val="22"/>
          <w:szCs w:val="22"/>
        </w:rPr>
        <w:t>Job is een van die oudste boeke wat ons het, maar is moeilik om presies te dateer.  Ons weet dit kom uit die era van die aartsvaders, maar ons weet nie wie dit geskryf het nie.</w:t>
      </w:r>
      <w:r w:rsidR="002E3069" w:rsidRPr="009E090F">
        <w:rPr>
          <w:rFonts w:ascii="Arial" w:hAnsi="Arial" w:cs="Arial"/>
          <w:sz w:val="22"/>
          <w:szCs w:val="22"/>
        </w:rPr>
        <w:t xml:space="preserve">  Die onderwerp is oud soos die skepping, tog hedendaags soos kanker en oorlog.  As God regverdig en goed is, hoekom laat hy onskuldige mense ly?  Hoekom gebeur slegte dinge met goeie mense? </w:t>
      </w:r>
    </w:p>
    <w:p w14:paraId="373E432A" w14:textId="77777777" w:rsidR="00D1567A" w:rsidRPr="009E090F" w:rsidRDefault="002E3069" w:rsidP="00D34DD9">
      <w:pPr>
        <w:jc w:val="both"/>
        <w:rPr>
          <w:rFonts w:ascii="Arial" w:hAnsi="Arial" w:cs="Arial"/>
          <w:sz w:val="22"/>
          <w:szCs w:val="22"/>
        </w:rPr>
      </w:pPr>
      <w:r w:rsidRPr="009E090F">
        <w:rPr>
          <w:rFonts w:ascii="Arial" w:hAnsi="Arial" w:cs="Arial"/>
          <w:sz w:val="22"/>
          <w:szCs w:val="22"/>
        </w:rPr>
        <w:t xml:space="preserve"> </w:t>
      </w:r>
    </w:p>
    <w:p w14:paraId="6AA374C0" w14:textId="77777777" w:rsidR="00766401" w:rsidRPr="009E090F" w:rsidRDefault="002E3069" w:rsidP="00D34DD9">
      <w:pPr>
        <w:jc w:val="both"/>
        <w:rPr>
          <w:rFonts w:ascii="Arial" w:hAnsi="Arial" w:cs="Arial"/>
          <w:sz w:val="22"/>
          <w:szCs w:val="22"/>
        </w:rPr>
      </w:pPr>
      <w:r w:rsidRPr="009E090F">
        <w:rPr>
          <w:rFonts w:ascii="Arial" w:hAnsi="Arial" w:cs="Arial"/>
          <w:sz w:val="22"/>
          <w:szCs w:val="22"/>
        </w:rPr>
        <w:t xml:space="preserve">Volgens die konvensionele teologie van die tyd, </w:t>
      </w:r>
      <w:r w:rsidR="00854352" w:rsidRPr="009E090F">
        <w:rPr>
          <w:rFonts w:ascii="Arial" w:hAnsi="Arial" w:cs="Arial"/>
          <w:sz w:val="22"/>
          <w:szCs w:val="22"/>
        </w:rPr>
        <w:t xml:space="preserve">is </w:t>
      </w:r>
      <w:r w:rsidRPr="009E090F">
        <w:rPr>
          <w:rFonts w:ascii="Arial" w:hAnsi="Arial" w:cs="Arial"/>
          <w:sz w:val="22"/>
          <w:szCs w:val="22"/>
        </w:rPr>
        <w:t>die vergeldingsleer, die standpunt wat Job se vriende verdedig</w:t>
      </w:r>
      <w:r w:rsidR="00854352" w:rsidRPr="009E090F">
        <w:rPr>
          <w:rFonts w:ascii="Arial" w:hAnsi="Arial" w:cs="Arial"/>
          <w:sz w:val="22"/>
          <w:szCs w:val="22"/>
        </w:rPr>
        <w:t>.  Dit i</w:t>
      </w:r>
      <w:r w:rsidRPr="009E090F">
        <w:rPr>
          <w:rFonts w:ascii="Arial" w:hAnsi="Arial" w:cs="Arial"/>
          <w:sz w:val="22"/>
          <w:szCs w:val="22"/>
        </w:rPr>
        <w:t xml:space="preserve">s </w:t>
      </w:r>
      <w:r w:rsidR="00854352" w:rsidRPr="009E090F">
        <w:rPr>
          <w:rFonts w:ascii="Arial" w:hAnsi="Arial" w:cs="Arial"/>
          <w:sz w:val="22"/>
          <w:szCs w:val="22"/>
        </w:rPr>
        <w:t xml:space="preserve">dat </w:t>
      </w:r>
      <w:r w:rsidRPr="009E090F">
        <w:rPr>
          <w:rFonts w:ascii="Arial" w:hAnsi="Arial" w:cs="Arial"/>
          <w:sz w:val="22"/>
          <w:szCs w:val="22"/>
        </w:rPr>
        <w:t>voorspoed God se beloning vir ‘</w:t>
      </w:r>
      <w:r w:rsidR="00767483" w:rsidRPr="009E090F">
        <w:rPr>
          <w:rFonts w:ascii="Arial" w:hAnsi="Arial" w:cs="Arial"/>
          <w:sz w:val="22"/>
          <w:szCs w:val="22"/>
        </w:rPr>
        <w:t>ŉ</w:t>
      </w:r>
      <w:r w:rsidRPr="009E090F">
        <w:rPr>
          <w:rFonts w:ascii="Arial" w:hAnsi="Arial" w:cs="Arial"/>
          <w:sz w:val="22"/>
          <w:szCs w:val="22"/>
        </w:rPr>
        <w:t xml:space="preserve"> goeie lewe en teenspoed God se oordeel en straf op die sonde.  Al klink dit heel geldig betuig Job met oorgawe sy onskuld maar sy vriende is standvastig en onbuigbaar:  As Job ly, móét hy </w:t>
      </w:r>
      <w:r w:rsidR="00D1567A" w:rsidRPr="009E090F">
        <w:rPr>
          <w:rFonts w:ascii="Arial" w:hAnsi="Arial" w:cs="Arial"/>
          <w:sz w:val="22"/>
          <w:szCs w:val="22"/>
        </w:rPr>
        <w:t>ge</w:t>
      </w:r>
      <w:r w:rsidRPr="009E090F">
        <w:rPr>
          <w:rFonts w:ascii="Arial" w:hAnsi="Arial" w:cs="Arial"/>
          <w:sz w:val="22"/>
          <w:szCs w:val="22"/>
        </w:rPr>
        <w:t xml:space="preserve">sondig </w:t>
      </w:r>
      <w:r w:rsidR="00D1567A" w:rsidRPr="009E090F">
        <w:rPr>
          <w:rFonts w:ascii="Arial" w:hAnsi="Arial" w:cs="Arial"/>
          <w:sz w:val="22"/>
          <w:szCs w:val="22"/>
        </w:rPr>
        <w:t>het</w:t>
      </w:r>
      <w:r w:rsidRPr="009E090F">
        <w:rPr>
          <w:rFonts w:ascii="Arial" w:hAnsi="Arial" w:cs="Arial"/>
          <w:sz w:val="22"/>
          <w:szCs w:val="22"/>
        </w:rPr>
        <w:t>.  Job weet dit is onwaar.  Die vergeldingsleer se teorie pas dus nie so goed in sy situasie nie.  Nou hoe nou?</w:t>
      </w:r>
    </w:p>
    <w:p w14:paraId="1BC2E96E" w14:textId="77777777" w:rsidR="0043516A" w:rsidRPr="009E090F" w:rsidRDefault="0043516A" w:rsidP="00D34DD9">
      <w:pPr>
        <w:jc w:val="both"/>
        <w:rPr>
          <w:rFonts w:ascii="Arial" w:hAnsi="Arial" w:cs="Arial"/>
          <w:sz w:val="22"/>
          <w:szCs w:val="22"/>
        </w:rPr>
      </w:pPr>
    </w:p>
    <w:p w14:paraId="1F81E838" w14:textId="77777777" w:rsidR="002E3069" w:rsidRPr="009E090F" w:rsidRDefault="002F7BE4" w:rsidP="00D34DD9">
      <w:pPr>
        <w:jc w:val="both"/>
        <w:rPr>
          <w:rFonts w:ascii="Arial" w:hAnsi="Arial" w:cs="Arial"/>
          <w:sz w:val="22"/>
          <w:szCs w:val="22"/>
        </w:rPr>
      </w:pPr>
      <w:r w:rsidRPr="009E090F">
        <w:rPr>
          <w:rFonts w:ascii="Arial" w:hAnsi="Arial" w:cs="Arial"/>
          <w:sz w:val="22"/>
          <w:szCs w:val="22"/>
        </w:rPr>
        <w:t xml:space="preserve">Volgens die spreekwoord </w:t>
      </w:r>
      <w:r w:rsidR="002E3069" w:rsidRPr="009E090F">
        <w:rPr>
          <w:rFonts w:ascii="Arial" w:hAnsi="Arial" w:cs="Arial"/>
          <w:sz w:val="22"/>
          <w:szCs w:val="22"/>
        </w:rPr>
        <w:t xml:space="preserve">“Job se geduld” is </w:t>
      </w:r>
      <w:r w:rsidRPr="009E090F">
        <w:rPr>
          <w:rFonts w:ascii="Arial" w:hAnsi="Arial" w:cs="Arial"/>
          <w:sz w:val="22"/>
          <w:szCs w:val="22"/>
        </w:rPr>
        <w:t>dit i</w:t>
      </w:r>
      <w:r w:rsidR="002E3069" w:rsidRPr="009E090F">
        <w:rPr>
          <w:rFonts w:ascii="Arial" w:hAnsi="Arial" w:cs="Arial"/>
          <w:sz w:val="22"/>
          <w:szCs w:val="22"/>
        </w:rPr>
        <w:t>emand wat sielskrag, moed en ster</w:t>
      </w:r>
      <w:r w:rsidRPr="009E090F">
        <w:rPr>
          <w:rFonts w:ascii="Arial" w:hAnsi="Arial" w:cs="Arial"/>
          <w:sz w:val="22"/>
          <w:szCs w:val="22"/>
        </w:rPr>
        <w:t>k</w:t>
      </w:r>
      <w:r w:rsidR="002E3069" w:rsidRPr="009E090F">
        <w:rPr>
          <w:rFonts w:ascii="Arial" w:hAnsi="Arial" w:cs="Arial"/>
          <w:sz w:val="22"/>
          <w:szCs w:val="22"/>
        </w:rPr>
        <w:t>te toon in die gesig van erge leiding en swaarkry.  Ons almal het al die spreekwoord gehoor – maar ken ons regtig die verhaal van Job en kan ons dit in konteks sien?  Was Job regtig s</w:t>
      </w:r>
      <w:r w:rsidRPr="009E090F">
        <w:rPr>
          <w:rFonts w:ascii="Arial" w:hAnsi="Arial" w:cs="Arial"/>
          <w:sz w:val="22"/>
          <w:szCs w:val="22"/>
        </w:rPr>
        <w:t>ó</w:t>
      </w:r>
      <w:r w:rsidR="002E3069" w:rsidRPr="009E090F">
        <w:rPr>
          <w:rFonts w:ascii="Arial" w:hAnsi="Arial" w:cs="Arial"/>
          <w:sz w:val="22"/>
          <w:szCs w:val="22"/>
        </w:rPr>
        <w:t xml:space="preserve"> geduldig?</w:t>
      </w:r>
    </w:p>
    <w:p w14:paraId="55B67C37" w14:textId="77777777" w:rsidR="0043516A" w:rsidRPr="009E090F" w:rsidRDefault="0043516A" w:rsidP="00D34DD9">
      <w:pPr>
        <w:jc w:val="both"/>
        <w:rPr>
          <w:rFonts w:ascii="Arial" w:hAnsi="Arial" w:cs="Arial"/>
          <w:sz w:val="22"/>
          <w:szCs w:val="22"/>
        </w:rPr>
      </w:pPr>
    </w:p>
    <w:p w14:paraId="54C83BF2" w14:textId="77777777" w:rsidR="002E3069" w:rsidRPr="009E090F" w:rsidRDefault="002E3069" w:rsidP="00D34DD9">
      <w:pPr>
        <w:jc w:val="both"/>
        <w:rPr>
          <w:rFonts w:ascii="Arial" w:hAnsi="Arial" w:cs="Arial"/>
          <w:sz w:val="22"/>
          <w:szCs w:val="22"/>
        </w:rPr>
      </w:pPr>
      <w:r w:rsidRPr="009E090F">
        <w:rPr>
          <w:rFonts w:ascii="Arial" w:hAnsi="Arial" w:cs="Arial"/>
          <w:sz w:val="22"/>
          <w:szCs w:val="22"/>
        </w:rPr>
        <w:t xml:space="preserve">Job is nie fiksie nie.  Hy is </w:t>
      </w:r>
      <w:r w:rsidR="00854352" w:rsidRPr="009E090F">
        <w:rPr>
          <w:rFonts w:ascii="Arial" w:hAnsi="Arial" w:cs="Arial"/>
          <w:sz w:val="22"/>
          <w:szCs w:val="22"/>
        </w:rPr>
        <w:t>ŉ</w:t>
      </w:r>
      <w:r w:rsidRPr="009E090F">
        <w:rPr>
          <w:rFonts w:ascii="Arial" w:hAnsi="Arial" w:cs="Arial"/>
          <w:sz w:val="22"/>
          <w:szCs w:val="22"/>
        </w:rPr>
        <w:t xml:space="preserve"> regte persoon en die storie vertel van </w:t>
      </w:r>
      <w:r w:rsidR="00854352" w:rsidRPr="009E090F">
        <w:rPr>
          <w:rFonts w:ascii="Arial" w:hAnsi="Arial" w:cs="Arial"/>
          <w:sz w:val="22"/>
          <w:szCs w:val="22"/>
        </w:rPr>
        <w:t>ŉ r</w:t>
      </w:r>
      <w:r w:rsidRPr="009E090F">
        <w:rPr>
          <w:rFonts w:ascii="Arial" w:hAnsi="Arial" w:cs="Arial"/>
          <w:sz w:val="22"/>
          <w:szCs w:val="22"/>
        </w:rPr>
        <w:t xml:space="preserve">egte persoon se tragedie, ervaring en persoonlike gevoelens.  Al sy omstandighede, besittings, gesinslewe en interaksie met sy vriende ondersteun die geloofwaardigheid van </w:t>
      </w:r>
      <w:r w:rsidR="00854352" w:rsidRPr="009E090F">
        <w:rPr>
          <w:rFonts w:ascii="Arial" w:hAnsi="Arial" w:cs="Arial"/>
          <w:sz w:val="22"/>
          <w:szCs w:val="22"/>
        </w:rPr>
        <w:t xml:space="preserve">ŉ </w:t>
      </w:r>
      <w:r w:rsidRPr="009E090F">
        <w:rPr>
          <w:rFonts w:ascii="Arial" w:hAnsi="Arial" w:cs="Arial"/>
          <w:sz w:val="22"/>
          <w:szCs w:val="22"/>
        </w:rPr>
        <w:t>regte persoon.</w:t>
      </w:r>
    </w:p>
    <w:p w14:paraId="20B09752" w14:textId="77777777" w:rsidR="0043516A" w:rsidRPr="009E090F" w:rsidRDefault="0043516A" w:rsidP="00D34DD9">
      <w:pPr>
        <w:jc w:val="both"/>
        <w:rPr>
          <w:rFonts w:ascii="Arial" w:eastAsiaTheme="majorEastAsia" w:hAnsi="Arial" w:cstheme="majorBidi"/>
          <w:b/>
          <w:sz w:val="22"/>
          <w:szCs w:val="24"/>
        </w:rPr>
      </w:pPr>
      <w:r w:rsidRPr="009E090F">
        <w:br w:type="page"/>
      </w:r>
    </w:p>
    <w:p w14:paraId="31A9E78D" w14:textId="77777777" w:rsidR="004470BF" w:rsidRPr="009E090F" w:rsidRDefault="004470BF" w:rsidP="00D34DD9">
      <w:pPr>
        <w:pStyle w:val="Heading3"/>
      </w:pPr>
      <w:bookmarkStart w:id="1" w:name="_Toc449506672"/>
      <w:r w:rsidRPr="009E090F">
        <w:lastRenderedPageBreak/>
        <w:t>Vergeldingsleer</w:t>
      </w:r>
      <w:bookmarkEnd w:id="1"/>
    </w:p>
    <w:p w14:paraId="5E24DFFE" w14:textId="77777777" w:rsidR="00DA1D3D" w:rsidRPr="009E090F" w:rsidRDefault="00DA1D3D" w:rsidP="00D34DD9">
      <w:pPr>
        <w:jc w:val="both"/>
      </w:pPr>
    </w:p>
    <w:p w14:paraId="47B1EFF6" w14:textId="77777777" w:rsidR="002E3069" w:rsidRPr="009E090F" w:rsidRDefault="002E3069" w:rsidP="00D34DD9">
      <w:pPr>
        <w:jc w:val="both"/>
        <w:rPr>
          <w:rFonts w:ascii="Arial" w:hAnsi="Arial" w:cs="Arial"/>
          <w:sz w:val="22"/>
          <w:szCs w:val="22"/>
        </w:rPr>
      </w:pPr>
      <w:r w:rsidRPr="009E090F">
        <w:rPr>
          <w:rFonts w:ascii="Arial" w:hAnsi="Arial" w:cs="Arial"/>
          <w:sz w:val="22"/>
          <w:szCs w:val="22"/>
        </w:rPr>
        <w:t>Ons glo graag dat dit noodwendig goed gaan met kinders van die Here.  Die diens aan die Here waarborg geluk en sukses.  Die anderkant bestaan egter ook:  Ongeluk, swaarkry, siekte en selfs dood tref ons ook.</w:t>
      </w:r>
    </w:p>
    <w:p w14:paraId="104F7E4C" w14:textId="77777777" w:rsidR="0043516A" w:rsidRPr="009E090F" w:rsidRDefault="0043516A" w:rsidP="00D34DD9">
      <w:pPr>
        <w:jc w:val="both"/>
        <w:rPr>
          <w:rFonts w:ascii="Arial" w:hAnsi="Arial" w:cs="Arial"/>
          <w:sz w:val="22"/>
          <w:szCs w:val="22"/>
        </w:rPr>
      </w:pPr>
    </w:p>
    <w:p w14:paraId="54ACD97D" w14:textId="77777777" w:rsidR="009561DC" w:rsidRPr="009E090F" w:rsidRDefault="009561DC" w:rsidP="00D34DD9">
      <w:pPr>
        <w:jc w:val="both"/>
        <w:rPr>
          <w:rFonts w:ascii="Arial" w:hAnsi="Arial" w:cs="Arial"/>
          <w:sz w:val="22"/>
          <w:szCs w:val="22"/>
        </w:rPr>
      </w:pPr>
      <w:r w:rsidRPr="009E090F">
        <w:rPr>
          <w:rFonts w:ascii="Arial" w:hAnsi="Arial" w:cs="Arial"/>
          <w:sz w:val="22"/>
          <w:szCs w:val="22"/>
        </w:rPr>
        <w:t>Hoekom gebeur dit dan met goeie mense?  Is daar dan sondes waarvan net God weet waarvoor hy hulle straf?  Of stuur die Here teenspoed oor ons pad om ons iets te leer:  Geduld, geloof of volharding.  Die boek Job kyk na al hierdie vrae maar gaan nog verder.</w:t>
      </w:r>
    </w:p>
    <w:p w14:paraId="06206CE0" w14:textId="77777777" w:rsidR="0043516A" w:rsidRPr="009E090F" w:rsidRDefault="0043516A" w:rsidP="00D34DD9">
      <w:pPr>
        <w:jc w:val="both"/>
        <w:rPr>
          <w:rFonts w:ascii="Arial" w:hAnsi="Arial" w:cs="Arial"/>
          <w:sz w:val="22"/>
          <w:szCs w:val="22"/>
        </w:rPr>
      </w:pPr>
    </w:p>
    <w:p w14:paraId="24FD8666" w14:textId="77777777" w:rsidR="0043516A" w:rsidRPr="009E090F" w:rsidRDefault="009561DC" w:rsidP="00D34DD9">
      <w:pPr>
        <w:jc w:val="both"/>
        <w:rPr>
          <w:rFonts w:ascii="Arial" w:hAnsi="Arial" w:cs="Arial"/>
          <w:sz w:val="22"/>
          <w:szCs w:val="22"/>
        </w:rPr>
      </w:pPr>
      <w:r w:rsidRPr="009E090F">
        <w:rPr>
          <w:rFonts w:ascii="Arial" w:hAnsi="Arial" w:cs="Arial"/>
          <w:sz w:val="22"/>
          <w:szCs w:val="22"/>
        </w:rPr>
        <w:t xml:space="preserve">Hierdie tema speel </w:t>
      </w:r>
      <w:r w:rsidR="00854352" w:rsidRPr="009E090F">
        <w:rPr>
          <w:rFonts w:ascii="Arial" w:hAnsi="Arial" w:cs="Arial"/>
          <w:sz w:val="22"/>
          <w:szCs w:val="22"/>
        </w:rPr>
        <w:t>ŉ</w:t>
      </w:r>
      <w:r w:rsidRPr="009E090F">
        <w:rPr>
          <w:rFonts w:ascii="Arial" w:hAnsi="Arial" w:cs="Arial"/>
          <w:sz w:val="22"/>
          <w:szCs w:val="22"/>
        </w:rPr>
        <w:t xml:space="preserve"> groot rol in Job.  Dit kom reeds uit Spreuke uit en fokus op oorsaak en gevolg.  Dit sê basies dat as jy swaar kry of teenspoed ervaar is dit noodwendig straf op sonde wat jy begaan het.  Teenspoed tref nie onskuldige mense nie.  </w:t>
      </w:r>
    </w:p>
    <w:p w14:paraId="2D19B34C" w14:textId="77777777" w:rsidR="0043516A" w:rsidRPr="009E090F" w:rsidRDefault="0043516A" w:rsidP="00D34DD9">
      <w:pPr>
        <w:jc w:val="both"/>
        <w:rPr>
          <w:rFonts w:ascii="Arial" w:hAnsi="Arial" w:cs="Arial"/>
          <w:sz w:val="22"/>
          <w:szCs w:val="22"/>
        </w:rPr>
      </w:pPr>
    </w:p>
    <w:p w14:paraId="4E0045F2" w14:textId="77777777" w:rsidR="009561DC" w:rsidRPr="009E090F" w:rsidRDefault="009561DC" w:rsidP="00D34DD9">
      <w:pPr>
        <w:jc w:val="both"/>
        <w:rPr>
          <w:rFonts w:ascii="Arial" w:hAnsi="Arial" w:cs="Arial"/>
          <w:sz w:val="22"/>
          <w:szCs w:val="22"/>
        </w:rPr>
      </w:pPr>
      <w:r w:rsidRPr="009E090F">
        <w:rPr>
          <w:rFonts w:ascii="Arial" w:hAnsi="Arial" w:cs="Arial"/>
          <w:sz w:val="22"/>
          <w:szCs w:val="22"/>
        </w:rPr>
        <w:t>Job se drie vriende glo vas in die vergeldingsleer</w:t>
      </w:r>
      <w:r w:rsidR="002F7BE4" w:rsidRPr="009E090F">
        <w:rPr>
          <w:rFonts w:ascii="Arial" w:hAnsi="Arial" w:cs="Arial"/>
          <w:sz w:val="22"/>
          <w:szCs w:val="22"/>
        </w:rPr>
        <w:t>. In</w:t>
      </w:r>
      <w:r w:rsidRPr="009E090F">
        <w:rPr>
          <w:rFonts w:ascii="Arial" w:hAnsi="Arial" w:cs="Arial"/>
          <w:sz w:val="22"/>
          <w:szCs w:val="22"/>
        </w:rPr>
        <w:t xml:space="preserve"> plaas van troos probeer hulle heeltyd vir Job oortuig dat hy moes gesondig het om hierdie teenspoed te ervaar.  Hulle is onbuigbaar in hulle standpunt maar die boek Job maak dit ba</w:t>
      </w:r>
      <w:r w:rsidR="002F7BE4" w:rsidRPr="009E090F">
        <w:rPr>
          <w:rFonts w:ascii="Arial" w:hAnsi="Arial" w:cs="Arial"/>
          <w:sz w:val="22"/>
          <w:szCs w:val="22"/>
        </w:rPr>
        <w:t>ie duidelik dat die vergeldings</w:t>
      </w:r>
      <w:r w:rsidRPr="009E090F">
        <w:rPr>
          <w:rFonts w:ascii="Arial" w:hAnsi="Arial" w:cs="Arial"/>
          <w:sz w:val="22"/>
          <w:szCs w:val="22"/>
        </w:rPr>
        <w:t>leer bepaalde gebreke het en nie die enigste manier is waarop die komplekse aard van die lewe verklaar kan word nie.  Job is onskuldig.</w:t>
      </w:r>
      <w:r w:rsidR="00A509DC" w:rsidRPr="009E090F">
        <w:rPr>
          <w:rFonts w:ascii="Arial" w:hAnsi="Arial" w:cs="Arial"/>
          <w:sz w:val="22"/>
          <w:szCs w:val="22"/>
        </w:rPr>
        <w:tab/>
      </w:r>
      <w:r w:rsidR="00A509DC" w:rsidRPr="009E090F">
        <w:rPr>
          <w:rFonts w:ascii="Arial" w:hAnsi="Arial" w:cs="Arial"/>
          <w:sz w:val="22"/>
          <w:szCs w:val="22"/>
        </w:rPr>
        <w:tab/>
      </w:r>
      <w:r w:rsidR="00A509DC" w:rsidRPr="009E090F">
        <w:rPr>
          <w:rFonts w:ascii="Arial" w:hAnsi="Arial" w:cs="Arial"/>
          <w:sz w:val="22"/>
          <w:szCs w:val="22"/>
        </w:rPr>
        <w:tab/>
      </w:r>
      <w:r w:rsidR="00A509DC" w:rsidRPr="009E090F">
        <w:rPr>
          <w:rFonts w:ascii="Arial" w:hAnsi="Arial" w:cs="Arial"/>
          <w:sz w:val="22"/>
          <w:szCs w:val="22"/>
        </w:rPr>
        <w:tab/>
      </w:r>
      <w:r w:rsidR="00A509DC" w:rsidRPr="009E090F">
        <w:rPr>
          <w:rFonts w:ascii="Arial" w:hAnsi="Arial" w:cs="Arial"/>
          <w:sz w:val="22"/>
          <w:szCs w:val="22"/>
        </w:rPr>
        <w:tab/>
      </w:r>
      <w:r w:rsidR="00A509DC" w:rsidRPr="009E090F">
        <w:rPr>
          <w:rFonts w:ascii="Arial" w:hAnsi="Arial" w:cs="Arial"/>
          <w:sz w:val="22"/>
          <w:szCs w:val="22"/>
        </w:rPr>
        <w:tab/>
      </w:r>
      <w:r w:rsidR="00A509DC" w:rsidRPr="009E090F">
        <w:rPr>
          <w:rFonts w:ascii="Arial" w:hAnsi="Arial" w:cs="Arial"/>
          <w:sz w:val="22"/>
          <w:szCs w:val="22"/>
        </w:rPr>
        <w:tab/>
      </w:r>
    </w:p>
    <w:p w14:paraId="7B883EDC" w14:textId="77777777" w:rsidR="00A509DC" w:rsidRPr="009E090F" w:rsidRDefault="00A509DC" w:rsidP="00D34DD9">
      <w:pPr>
        <w:jc w:val="both"/>
        <w:rPr>
          <w:rFonts w:ascii="Arial" w:eastAsiaTheme="majorEastAsia" w:hAnsi="Arial" w:cstheme="majorBidi"/>
          <w:b/>
          <w:sz w:val="22"/>
          <w:szCs w:val="24"/>
        </w:rPr>
      </w:pPr>
      <w:r w:rsidRPr="009E090F">
        <w:br w:type="page"/>
      </w:r>
    </w:p>
    <w:p w14:paraId="34E077FB" w14:textId="77777777" w:rsidR="0016639F" w:rsidRPr="009E090F" w:rsidRDefault="00DA1D3D" w:rsidP="00D34DD9">
      <w:pPr>
        <w:pStyle w:val="Heading3"/>
      </w:pPr>
      <w:bookmarkStart w:id="2" w:name="_Toc449506673"/>
      <w:r w:rsidRPr="009E090F">
        <w:lastRenderedPageBreak/>
        <w:t>H</w:t>
      </w:r>
      <w:r w:rsidR="00983E3F" w:rsidRPr="009E090F">
        <w:t>ooftrekke</w:t>
      </w:r>
      <w:bookmarkEnd w:id="2"/>
    </w:p>
    <w:p w14:paraId="2267ADFB" w14:textId="77777777" w:rsidR="00983E3F" w:rsidRPr="009E090F" w:rsidRDefault="00983E3F" w:rsidP="00D34DD9">
      <w:pPr>
        <w:jc w:val="both"/>
        <w:rPr>
          <w:rFonts w:ascii="Arial" w:hAnsi="Arial" w:cs="Arial"/>
          <w:sz w:val="22"/>
          <w:szCs w:val="22"/>
        </w:rPr>
      </w:pPr>
    </w:p>
    <w:p w14:paraId="7E8A28D5" w14:textId="77777777" w:rsidR="0016639F" w:rsidRPr="009E090F" w:rsidRDefault="0016639F" w:rsidP="00D34DD9">
      <w:pPr>
        <w:pStyle w:val="ListParagraph"/>
        <w:numPr>
          <w:ilvl w:val="0"/>
          <w:numId w:val="4"/>
        </w:numPr>
        <w:jc w:val="both"/>
        <w:rPr>
          <w:rFonts w:ascii="Arial" w:hAnsi="Arial" w:cs="Arial"/>
          <w:sz w:val="22"/>
          <w:szCs w:val="22"/>
        </w:rPr>
      </w:pPr>
      <w:r w:rsidRPr="009E090F">
        <w:rPr>
          <w:rFonts w:ascii="Arial" w:hAnsi="Arial" w:cs="Arial"/>
          <w:sz w:val="22"/>
          <w:szCs w:val="22"/>
        </w:rPr>
        <w:t>J</w:t>
      </w:r>
      <w:r w:rsidR="002F7BE4" w:rsidRPr="009E090F">
        <w:rPr>
          <w:rFonts w:ascii="Arial" w:hAnsi="Arial" w:cs="Arial"/>
          <w:sz w:val="22"/>
          <w:szCs w:val="22"/>
        </w:rPr>
        <w:t>ob is</w:t>
      </w:r>
      <w:r w:rsidRPr="009E090F">
        <w:rPr>
          <w:rFonts w:ascii="Arial" w:hAnsi="Arial" w:cs="Arial"/>
          <w:sz w:val="22"/>
          <w:szCs w:val="22"/>
        </w:rPr>
        <w:t xml:space="preserve"> </w:t>
      </w:r>
      <w:r w:rsidR="00854352" w:rsidRPr="009E090F">
        <w:rPr>
          <w:rFonts w:ascii="Arial" w:hAnsi="Arial" w:cs="Arial"/>
          <w:sz w:val="22"/>
          <w:szCs w:val="22"/>
        </w:rPr>
        <w:t>ŉ</w:t>
      </w:r>
      <w:r w:rsidRPr="009E090F">
        <w:rPr>
          <w:rFonts w:ascii="Arial" w:hAnsi="Arial" w:cs="Arial"/>
          <w:sz w:val="22"/>
          <w:szCs w:val="22"/>
        </w:rPr>
        <w:t xml:space="preserve"> vroom man wat die Here dien en weg bly van die kwaad.  Hy is ryk en voorspoedig.  Hy word deur die </w:t>
      </w:r>
      <w:r w:rsidR="002F7BE4" w:rsidRPr="009E090F">
        <w:rPr>
          <w:rFonts w:ascii="Arial" w:hAnsi="Arial" w:cs="Arial"/>
          <w:sz w:val="22"/>
          <w:szCs w:val="22"/>
        </w:rPr>
        <w:t>S</w:t>
      </w:r>
      <w:r w:rsidRPr="009E090F">
        <w:rPr>
          <w:rFonts w:ascii="Arial" w:hAnsi="Arial" w:cs="Arial"/>
          <w:sz w:val="22"/>
          <w:szCs w:val="22"/>
        </w:rPr>
        <w:t xml:space="preserve">atan aangekla dat hy God dien net omdat dit vir hom voordeel inhou.  Die Here gee toestemming dat Job getoets mag word of hy werklik glo in God.  </w:t>
      </w:r>
    </w:p>
    <w:p w14:paraId="154D6B7E" w14:textId="77777777" w:rsidR="00A509DC" w:rsidRPr="009E090F" w:rsidRDefault="00A509DC" w:rsidP="00D34DD9">
      <w:pPr>
        <w:pStyle w:val="ListParagraph"/>
        <w:jc w:val="both"/>
        <w:rPr>
          <w:rFonts w:ascii="Arial" w:hAnsi="Arial" w:cs="Arial"/>
          <w:sz w:val="22"/>
          <w:szCs w:val="22"/>
        </w:rPr>
      </w:pPr>
    </w:p>
    <w:p w14:paraId="56217AD8" w14:textId="77777777" w:rsidR="0016639F" w:rsidRPr="009E090F" w:rsidRDefault="0016639F" w:rsidP="00D34DD9">
      <w:pPr>
        <w:pStyle w:val="ListParagraph"/>
        <w:numPr>
          <w:ilvl w:val="0"/>
          <w:numId w:val="4"/>
        </w:numPr>
        <w:jc w:val="both"/>
        <w:rPr>
          <w:rFonts w:ascii="Arial" w:hAnsi="Arial" w:cs="Arial"/>
          <w:sz w:val="22"/>
          <w:szCs w:val="22"/>
        </w:rPr>
      </w:pPr>
      <w:r w:rsidRPr="009E090F">
        <w:rPr>
          <w:rFonts w:ascii="Arial" w:hAnsi="Arial" w:cs="Arial"/>
          <w:sz w:val="22"/>
          <w:szCs w:val="22"/>
        </w:rPr>
        <w:t xml:space="preserve">In een dag verloor Job alles.  Al sy besittings en al sy kinders.  Hy word ook baie siek en </w:t>
      </w:r>
      <w:r w:rsidR="00F159D1" w:rsidRPr="009E090F">
        <w:rPr>
          <w:rFonts w:ascii="Arial" w:hAnsi="Arial" w:cs="Arial"/>
          <w:sz w:val="22"/>
          <w:szCs w:val="22"/>
        </w:rPr>
        <w:t xml:space="preserve">ŉ </w:t>
      </w:r>
      <w:r w:rsidRPr="009E090F">
        <w:rPr>
          <w:rFonts w:ascii="Arial" w:hAnsi="Arial" w:cs="Arial"/>
          <w:sz w:val="22"/>
          <w:szCs w:val="22"/>
        </w:rPr>
        <w:t>uitgeworpene.  Hy is in sak en as, maar hy glo nog.</w:t>
      </w:r>
    </w:p>
    <w:p w14:paraId="5D72818A" w14:textId="77777777" w:rsidR="00A509DC" w:rsidRPr="009E090F" w:rsidRDefault="00A509DC" w:rsidP="00D34DD9">
      <w:pPr>
        <w:pStyle w:val="ListParagraph"/>
        <w:jc w:val="both"/>
        <w:rPr>
          <w:rFonts w:ascii="Arial" w:hAnsi="Arial" w:cs="Arial"/>
          <w:sz w:val="22"/>
          <w:szCs w:val="22"/>
        </w:rPr>
      </w:pPr>
    </w:p>
    <w:p w14:paraId="0CE07981" w14:textId="77777777" w:rsidR="0016639F" w:rsidRPr="009E090F" w:rsidRDefault="0016639F" w:rsidP="00D34DD9">
      <w:pPr>
        <w:pStyle w:val="ListParagraph"/>
        <w:numPr>
          <w:ilvl w:val="0"/>
          <w:numId w:val="4"/>
        </w:numPr>
        <w:jc w:val="both"/>
        <w:rPr>
          <w:rFonts w:ascii="Arial" w:hAnsi="Arial" w:cs="Arial"/>
          <w:sz w:val="22"/>
          <w:szCs w:val="22"/>
        </w:rPr>
      </w:pPr>
      <w:r w:rsidRPr="009E090F">
        <w:rPr>
          <w:rFonts w:ascii="Arial" w:hAnsi="Arial" w:cs="Arial"/>
          <w:sz w:val="22"/>
          <w:szCs w:val="22"/>
        </w:rPr>
        <w:t>Drie vriende daag by Job op om hom te troos, maar die gesprekke lei tot redenasies oor skuld en onskuld.</w:t>
      </w:r>
    </w:p>
    <w:p w14:paraId="1AA212B2" w14:textId="77777777" w:rsidR="00A509DC" w:rsidRPr="009E090F" w:rsidRDefault="00A509DC" w:rsidP="00D34DD9">
      <w:pPr>
        <w:pStyle w:val="ListParagraph"/>
        <w:jc w:val="both"/>
        <w:rPr>
          <w:rFonts w:ascii="Arial" w:hAnsi="Arial" w:cs="Arial"/>
          <w:sz w:val="22"/>
          <w:szCs w:val="22"/>
        </w:rPr>
      </w:pPr>
    </w:p>
    <w:p w14:paraId="56B3FF6B" w14:textId="77777777" w:rsidR="0016639F" w:rsidRPr="009E090F" w:rsidRDefault="0016639F" w:rsidP="00D34DD9">
      <w:pPr>
        <w:pStyle w:val="ListParagraph"/>
        <w:numPr>
          <w:ilvl w:val="0"/>
          <w:numId w:val="4"/>
        </w:numPr>
        <w:jc w:val="both"/>
        <w:rPr>
          <w:rFonts w:ascii="Arial" w:hAnsi="Arial" w:cs="Arial"/>
          <w:sz w:val="22"/>
          <w:szCs w:val="22"/>
        </w:rPr>
      </w:pPr>
      <w:r w:rsidRPr="009E090F">
        <w:rPr>
          <w:rFonts w:ascii="Arial" w:hAnsi="Arial" w:cs="Arial"/>
          <w:sz w:val="22"/>
          <w:szCs w:val="22"/>
        </w:rPr>
        <w:t>Job dring aan by die Here om hom te wys wat hy verkeerd gedoen het en waarom hy so moet lei</w:t>
      </w:r>
      <w:r w:rsidR="00BA7962" w:rsidRPr="009E090F">
        <w:rPr>
          <w:rFonts w:ascii="Arial" w:hAnsi="Arial" w:cs="Arial"/>
          <w:sz w:val="22"/>
          <w:szCs w:val="22"/>
        </w:rPr>
        <w:t>.</w:t>
      </w:r>
    </w:p>
    <w:p w14:paraId="525A9405" w14:textId="77777777" w:rsidR="00854352" w:rsidRPr="009E090F" w:rsidRDefault="00854352" w:rsidP="00854352">
      <w:pPr>
        <w:pStyle w:val="ListParagraph"/>
        <w:rPr>
          <w:rFonts w:ascii="Arial" w:hAnsi="Arial" w:cs="Arial"/>
          <w:sz w:val="22"/>
          <w:szCs w:val="22"/>
        </w:rPr>
      </w:pPr>
    </w:p>
    <w:p w14:paraId="77ED7016" w14:textId="77777777" w:rsidR="00BA7962" w:rsidRPr="009E090F" w:rsidRDefault="00BA7962" w:rsidP="00D34DD9">
      <w:pPr>
        <w:pStyle w:val="ListParagraph"/>
        <w:numPr>
          <w:ilvl w:val="0"/>
          <w:numId w:val="4"/>
        </w:numPr>
        <w:jc w:val="both"/>
        <w:rPr>
          <w:rFonts w:ascii="Arial" w:hAnsi="Arial" w:cs="Arial"/>
          <w:sz w:val="22"/>
          <w:szCs w:val="22"/>
        </w:rPr>
      </w:pPr>
      <w:r w:rsidRPr="009E090F">
        <w:rPr>
          <w:rFonts w:ascii="Arial" w:hAnsi="Arial" w:cs="Arial"/>
          <w:sz w:val="22"/>
          <w:szCs w:val="22"/>
        </w:rPr>
        <w:t xml:space="preserve">Eliha </w:t>
      </w:r>
      <w:r w:rsidR="00854352" w:rsidRPr="009E090F">
        <w:rPr>
          <w:rFonts w:ascii="Arial" w:hAnsi="Arial" w:cs="Arial"/>
          <w:sz w:val="22"/>
          <w:szCs w:val="22"/>
        </w:rPr>
        <w:t>ŉ</w:t>
      </w:r>
      <w:r w:rsidRPr="009E090F">
        <w:rPr>
          <w:rFonts w:ascii="Arial" w:hAnsi="Arial" w:cs="Arial"/>
          <w:sz w:val="22"/>
          <w:szCs w:val="22"/>
        </w:rPr>
        <w:t xml:space="preserve"> vierde vriend, verduidelik dat God te groot is om uitgedaag te word.</w:t>
      </w:r>
    </w:p>
    <w:p w14:paraId="6AF1E7E3" w14:textId="77777777" w:rsidR="00A509DC" w:rsidRPr="009E090F" w:rsidRDefault="00A509DC" w:rsidP="00D34DD9">
      <w:pPr>
        <w:pStyle w:val="ListParagraph"/>
        <w:jc w:val="both"/>
        <w:rPr>
          <w:rFonts w:ascii="Arial" w:hAnsi="Arial" w:cs="Arial"/>
          <w:sz w:val="22"/>
          <w:szCs w:val="22"/>
        </w:rPr>
      </w:pPr>
    </w:p>
    <w:p w14:paraId="5D59DEE2" w14:textId="77777777" w:rsidR="00BA7962" w:rsidRPr="009E090F" w:rsidRDefault="00BA7962" w:rsidP="00D34DD9">
      <w:pPr>
        <w:pStyle w:val="ListParagraph"/>
        <w:numPr>
          <w:ilvl w:val="0"/>
          <w:numId w:val="4"/>
        </w:numPr>
        <w:jc w:val="both"/>
        <w:rPr>
          <w:rFonts w:ascii="Arial" w:hAnsi="Arial" w:cs="Arial"/>
          <w:sz w:val="22"/>
          <w:szCs w:val="22"/>
        </w:rPr>
      </w:pPr>
      <w:r w:rsidRPr="009E090F">
        <w:rPr>
          <w:rFonts w:ascii="Arial" w:hAnsi="Arial" w:cs="Arial"/>
          <w:sz w:val="22"/>
          <w:szCs w:val="22"/>
        </w:rPr>
        <w:t>Die Here antwoord vir Job maar wys vir hom hoe klein en swak hy is en dat hy afhanklik is van God.  God sal sorg!</w:t>
      </w:r>
    </w:p>
    <w:p w14:paraId="5BC861D6" w14:textId="77777777" w:rsidR="00A509DC" w:rsidRPr="009E090F" w:rsidRDefault="00A509DC" w:rsidP="00D34DD9">
      <w:pPr>
        <w:pStyle w:val="ListParagraph"/>
        <w:jc w:val="both"/>
        <w:rPr>
          <w:rFonts w:ascii="Arial" w:hAnsi="Arial" w:cs="Arial"/>
          <w:sz w:val="22"/>
          <w:szCs w:val="22"/>
        </w:rPr>
      </w:pPr>
    </w:p>
    <w:p w14:paraId="315E3180" w14:textId="77777777" w:rsidR="00BA7962" w:rsidRPr="009E090F" w:rsidRDefault="00BA7962" w:rsidP="00D34DD9">
      <w:pPr>
        <w:pStyle w:val="ListParagraph"/>
        <w:numPr>
          <w:ilvl w:val="0"/>
          <w:numId w:val="4"/>
        </w:numPr>
        <w:jc w:val="both"/>
        <w:rPr>
          <w:rFonts w:ascii="Arial" w:hAnsi="Arial" w:cs="Arial"/>
          <w:sz w:val="22"/>
          <w:szCs w:val="22"/>
        </w:rPr>
      </w:pPr>
      <w:r w:rsidRPr="009E090F">
        <w:rPr>
          <w:rFonts w:ascii="Arial" w:hAnsi="Arial" w:cs="Arial"/>
          <w:sz w:val="22"/>
          <w:szCs w:val="22"/>
        </w:rPr>
        <w:t>Die Here seën vir Job, herstel sy omstandighede ten volle en maak hom weer voorspoedig</w:t>
      </w:r>
      <w:r w:rsidR="00A86A14" w:rsidRPr="009E090F">
        <w:rPr>
          <w:rFonts w:ascii="Arial" w:hAnsi="Arial" w:cs="Arial"/>
          <w:sz w:val="22"/>
          <w:szCs w:val="22"/>
        </w:rPr>
        <w:t>.</w:t>
      </w:r>
    </w:p>
    <w:p w14:paraId="059DBE6A" w14:textId="77777777" w:rsidR="00DA1D3D" w:rsidRPr="009E090F" w:rsidRDefault="00DA1D3D" w:rsidP="00D34DD9">
      <w:pPr>
        <w:pStyle w:val="ListParagraph"/>
        <w:jc w:val="both"/>
        <w:rPr>
          <w:rFonts w:ascii="Arial" w:hAnsi="Arial" w:cs="Arial"/>
          <w:sz w:val="22"/>
          <w:szCs w:val="22"/>
        </w:rPr>
      </w:pPr>
    </w:p>
    <w:p w14:paraId="0F9EA3DB" w14:textId="77777777" w:rsidR="004470BF" w:rsidRPr="009E090F" w:rsidRDefault="004470BF" w:rsidP="00D34DD9">
      <w:pPr>
        <w:pStyle w:val="Heading3"/>
      </w:pPr>
    </w:p>
    <w:p w14:paraId="5400B6A3" w14:textId="77777777" w:rsidR="004470BF" w:rsidRPr="009E090F" w:rsidRDefault="004470BF" w:rsidP="00D34DD9">
      <w:pPr>
        <w:jc w:val="both"/>
      </w:pPr>
    </w:p>
    <w:p w14:paraId="3A6B8041" w14:textId="77777777" w:rsidR="007431A4" w:rsidRPr="009E090F" w:rsidRDefault="007431A4" w:rsidP="00D34DD9">
      <w:pPr>
        <w:jc w:val="both"/>
      </w:pPr>
    </w:p>
    <w:p w14:paraId="49240CD0" w14:textId="77777777" w:rsidR="0043516A" w:rsidRPr="009E090F" w:rsidRDefault="0043516A" w:rsidP="00D34DD9">
      <w:pPr>
        <w:jc w:val="both"/>
        <w:rPr>
          <w:rFonts w:ascii="Arial" w:eastAsiaTheme="majorEastAsia" w:hAnsi="Arial" w:cstheme="majorBidi"/>
          <w:b/>
          <w:sz w:val="22"/>
          <w:szCs w:val="24"/>
        </w:rPr>
      </w:pPr>
      <w:r w:rsidRPr="009E090F">
        <w:br w:type="page"/>
      </w:r>
    </w:p>
    <w:p w14:paraId="070C612E" w14:textId="77777777" w:rsidR="00DA1D3D" w:rsidRPr="009E090F" w:rsidRDefault="00DA1D3D" w:rsidP="00D34DD9">
      <w:pPr>
        <w:pStyle w:val="Heading3"/>
      </w:pPr>
      <w:bookmarkStart w:id="3" w:name="_Toc449506674"/>
      <w:r w:rsidRPr="009E090F">
        <w:lastRenderedPageBreak/>
        <w:t>Inleiding</w:t>
      </w:r>
      <w:bookmarkEnd w:id="3"/>
    </w:p>
    <w:p w14:paraId="00F8DE7B" w14:textId="77777777" w:rsidR="00FB356F" w:rsidRPr="009E090F" w:rsidRDefault="00FB356F" w:rsidP="00D34DD9">
      <w:pPr>
        <w:jc w:val="both"/>
        <w:rPr>
          <w:rFonts w:ascii="Arial" w:hAnsi="Arial" w:cs="Arial"/>
          <w:sz w:val="22"/>
          <w:szCs w:val="22"/>
        </w:rPr>
      </w:pPr>
    </w:p>
    <w:p w14:paraId="667BD412" w14:textId="77777777" w:rsidR="00DA1D3D" w:rsidRPr="009E090F" w:rsidRDefault="00DA1D3D" w:rsidP="00D34DD9">
      <w:pPr>
        <w:jc w:val="both"/>
        <w:rPr>
          <w:rFonts w:ascii="Arial" w:hAnsi="Arial" w:cs="Arial"/>
          <w:sz w:val="22"/>
          <w:szCs w:val="22"/>
        </w:rPr>
      </w:pPr>
      <w:r w:rsidRPr="009E090F">
        <w:rPr>
          <w:rFonts w:ascii="Arial" w:hAnsi="Arial" w:cs="Arial"/>
          <w:sz w:val="22"/>
          <w:szCs w:val="22"/>
        </w:rPr>
        <w:t>Job is ŉ goeie mens, ŉ dienaar van God</w:t>
      </w:r>
      <w:r w:rsidR="00854352" w:rsidRPr="009E090F">
        <w:rPr>
          <w:rFonts w:ascii="Arial" w:hAnsi="Arial" w:cs="Arial"/>
          <w:sz w:val="22"/>
          <w:szCs w:val="22"/>
        </w:rPr>
        <w:t xml:space="preserve"> en</w:t>
      </w:r>
      <w:r w:rsidRPr="009E090F">
        <w:rPr>
          <w:rFonts w:ascii="Arial" w:hAnsi="Arial" w:cs="Arial"/>
          <w:sz w:val="22"/>
          <w:szCs w:val="22"/>
        </w:rPr>
        <w:t xml:space="preserve"> word bekend gestel as die hoofkarakter.  Hy word beskryf as ŉ vroom en opregte man wat God gedien het en die kwaad vermy het. </w:t>
      </w:r>
      <w:r w:rsidR="00D1567A" w:rsidRPr="009E090F">
        <w:rPr>
          <w:rFonts w:ascii="Arial" w:hAnsi="Arial" w:cs="Arial"/>
          <w:sz w:val="22"/>
          <w:szCs w:val="22"/>
        </w:rPr>
        <w:t xml:space="preserve">Hy het God se guns geniet en was voorspoedig, ry aan besittings en het sewe seuns en drie dogters gehad.  Hy was ŉ wyse man met aansien onder sy </w:t>
      </w:r>
      <w:r w:rsidR="00103CC9" w:rsidRPr="009E090F">
        <w:rPr>
          <w:rFonts w:ascii="Arial" w:hAnsi="Arial" w:cs="Arial"/>
          <w:sz w:val="22"/>
          <w:szCs w:val="22"/>
        </w:rPr>
        <w:t>geledere</w:t>
      </w:r>
      <w:r w:rsidR="00D1567A" w:rsidRPr="009E090F">
        <w:rPr>
          <w:rFonts w:ascii="Arial" w:hAnsi="Arial" w:cs="Arial"/>
          <w:sz w:val="22"/>
          <w:szCs w:val="22"/>
        </w:rPr>
        <w:t>.</w:t>
      </w:r>
    </w:p>
    <w:p w14:paraId="3783AA01" w14:textId="77777777" w:rsidR="0043516A" w:rsidRPr="009E090F" w:rsidRDefault="0043516A" w:rsidP="00D34DD9">
      <w:pPr>
        <w:jc w:val="both"/>
        <w:rPr>
          <w:rFonts w:ascii="Arial" w:hAnsi="Arial" w:cs="Arial"/>
          <w:sz w:val="22"/>
          <w:szCs w:val="22"/>
        </w:rPr>
      </w:pPr>
    </w:p>
    <w:p w14:paraId="511DCA25" w14:textId="77777777" w:rsidR="002F7BE4" w:rsidRPr="009E090F" w:rsidRDefault="00D1567A" w:rsidP="00D34DD9">
      <w:pPr>
        <w:pStyle w:val="ListParagraph"/>
        <w:ind w:left="0"/>
        <w:jc w:val="both"/>
        <w:rPr>
          <w:rFonts w:ascii="Arial" w:hAnsi="Arial" w:cs="Arial"/>
          <w:sz w:val="22"/>
          <w:szCs w:val="22"/>
        </w:rPr>
      </w:pPr>
      <w:r w:rsidRPr="009E090F">
        <w:rPr>
          <w:rFonts w:ascii="Arial" w:hAnsi="Arial" w:cs="Arial"/>
          <w:sz w:val="22"/>
          <w:szCs w:val="22"/>
        </w:rPr>
        <w:t xml:space="preserve">Op </w:t>
      </w:r>
      <w:r w:rsidR="00767483" w:rsidRPr="009E090F">
        <w:rPr>
          <w:rFonts w:ascii="Arial" w:hAnsi="Arial" w:cs="Arial"/>
          <w:sz w:val="22"/>
          <w:szCs w:val="22"/>
        </w:rPr>
        <w:t>ŉ</w:t>
      </w:r>
      <w:r w:rsidRPr="009E090F">
        <w:rPr>
          <w:rFonts w:ascii="Arial" w:hAnsi="Arial" w:cs="Arial"/>
          <w:sz w:val="22"/>
          <w:szCs w:val="22"/>
        </w:rPr>
        <w:t xml:space="preserve"> dag het God en die hemelwesens in die troonkamer van die hemel vergader.  Die Satan, die mens se “aanklaer” was ook teenwoordig.  God het met lof gepraat van Sy dienaar Job wat Hom opreg dien</w:t>
      </w:r>
      <w:r w:rsidR="002F7BE4" w:rsidRPr="009E090F">
        <w:rPr>
          <w:rFonts w:ascii="Arial" w:hAnsi="Arial" w:cs="Arial"/>
          <w:sz w:val="22"/>
          <w:szCs w:val="22"/>
        </w:rPr>
        <w:t xml:space="preserve"> en waarvan jy nie sy gelyke op aarde kry nie. </w:t>
      </w:r>
    </w:p>
    <w:p w14:paraId="7EE0C8DA" w14:textId="77777777" w:rsidR="002F7BE4" w:rsidRPr="009E090F" w:rsidRDefault="002F7BE4" w:rsidP="00D34DD9">
      <w:pPr>
        <w:pStyle w:val="ListParagraph"/>
        <w:ind w:left="0"/>
        <w:jc w:val="both"/>
        <w:rPr>
          <w:rFonts w:ascii="Arial" w:hAnsi="Arial" w:cs="Arial"/>
          <w:sz w:val="22"/>
          <w:szCs w:val="22"/>
        </w:rPr>
      </w:pPr>
    </w:p>
    <w:p w14:paraId="1086441E" w14:textId="77777777" w:rsidR="002F7BE4" w:rsidRPr="009E090F" w:rsidRDefault="002F7BE4" w:rsidP="00D34DD9">
      <w:pPr>
        <w:pStyle w:val="ListParagraph"/>
        <w:ind w:left="0"/>
        <w:jc w:val="both"/>
        <w:rPr>
          <w:rFonts w:ascii="Arial" w:hAnsi="Arial" w:cs="Arial"/>
          <w:sz w:val="22"/>
          <w:szCs w:val="22"/>
        </w:rPr>
      </w:pPr>
      <w:r w:rsidRPr="009E090F">
        <w:rPr>
          <w:rFonts w:ascii="Arial" w:hAnsi="Arial" w:cs="Arial"/>
          <w:b/>
          <w:i/>
          <w:sz w:val="22"/>
          <w:szCs w:val="22"/>
        </w:rPr>
        <w:t xml:space="preserve">“Want daar is niemand op aarde soos hy nie: </w:t>
      </w:r>
      <w:r w:rsidR="007C2FC1" w:rsidRPr="009E090F">
        <w:rPr>
          <w:rFonts w:ascii="Arial" w:hAnsi="Arial" w:cs="Arial"/>
          <w:b/>
          <w:i/>
          <w:sz w:val="22"/>
          <w:szCs w:val="22"/>
        </w:rPr>
        <w:t>ŉ</w:t>
      </w:r>
      <w:r w:rsidRPr="009E090F">
        <w:rPr>
          <w:rFonts w:ascii="Arial" w:hAnsi="Arial" w:cs="Arial"/>
          <w:b/>
          <w:i/>
          <w:sz w:val="22"/>
          <w:szCs w:val="22"/>
        </w:rPr>
        <w:t xml:space="preserve"> man vroom en opreg, Godvresend en wat afwyk  van die kwaad!”</w:t>
      </w:r>
      <w:r w:rsidRPr="009E090F">
        <w:rPr>
          <w:rFonts w:ascii="Arial" w:hAnsi="Arial" w:cs="Arial"/>
          <w:sz w:val="22"/>
          <w:szCs w:val="22"/>
        </w:rPr>
        <w:t xml:space="preserve">  (Job 1:8 AFR53).</w:t>
      </w:r>
    </w:p>
    <w:p w14:paraId="09EFDC30" w14:textId="77777777" w:rsidR="002F7BE4" w:rsidRPr="009E090F" w:rsidRDefault="002F7BE4" w:rsidP="00D34DD9">
      <w:pPr>
        <w:pStyle w:val="ListParagraph"/>
        <w:ind w:left="0"/>
        <w:jc w:val="both"/>
        <w:rPr>
          <w:rFonts w:ascii="Arial" w:hAnsi="Arial" w:cs="Arial"/>
          <w:sz w:val="22"/>
          <w:szCs w:val="22"/>
        </w:rPr>
      </w:pPr>
    </w:p>
    <w:p w14:paraId="51DED422" w14:textId="77777777" w:rsidR="002F7BE4" w:rsidRPr="009E090F" w:rsidRDefault="002F7BE4" w:rsidP="00D34DD9">
      <w:pPr>
        <w:pStyle w:val="ListParagraph"/>
        <w:ind w:left="0"/>
        <w:jc w:val="both"/>
        <w:rPr>
          <w:rFonts w:ascii="Arial" w:hAnsi="Arial" w:cs="Arial"/>
          <w:sz w:val="22"/>
          <w:szCs w:val="22"/>
        </w:rPr>
      </w:pPr>
      <w:r w:rsidRPr="009E090F">
        <w:rPr>
          <w:rFonts w:ascii="Arial" w:hAnsi="Arial" w:cs="Arial"/>
          <w:sz w:val="22"/>
          <w:szCs w:val="22"/>
        </w:rPr>
        <w:t xml:space="preserve">Satan het egter vir Job </w:t>
      </w:r>
      <w:r w:rsidR="00E80485" w:rsidRPr="009E090F">
        <w:rPr>
          <w:rFonts w:ascii="Arial" w:hAnsi="Arial" w:cs="Arial"/>
          <w:sz w:val="22"/>
          <w:szCs w:val="22"/>
        </w:rPr>
        <w:t xml:space="preserve">daarvan </w:t>
      </w:r>
      <w:r w:rsidRPr="009E090F">
        <w:rPr>
          <w:rFonts w:ascii="Arial" w:hAnsi="Arial" w:cs="Arial"/>
          <w:sz w:val="22"/>
          <w:szCs w:val="22"/>
        </w:rPr>
        <w:t xml:space="preserve">beskuldig dat hy net God dien oor al die voorspoed wat hy as loon daaruit geniet.  Hy het </w:t>
      </w:r>
      <w:r w:rsidR="007C2FC1" w:rsidRPr="009E090F">
        <w:rPr>
          <w:rFonts w:ascii="Arial" w:hAnsi="Arial" w:cs="Arial"/>
          <w:sz w:val="22"/>
          <w:szCs w:val="22"/>
        </w:rPr>
        <w:t>gesê</w:t>
      </w:r>
      <w:r w:rsidRPr="009E090F">
        <w:rPr>
          <w:rFonts w:ascii="Arial" w:hAnsi="Arial" w:cs="Arial"/>
          <w:sz w:val="22"/>
          <w:szCs w:val="22"/>
        </w:rPr>
        <w:t xml:space="preserve"> dat Job God sou vervloek indien hy sy besittings en voorspoed sou verloor.</w:t>
      </w:r>
    </w:p>
    <w:p w14:paraId="6C7D0D1E" w14:textId="77777777" w:rsidR="00FB356F" w:rsidRPr="009E090F" w:rsidRDefault="00FB356F" w:rsidP="00D34DD9">
      <w:pPr>
        <w:pStyle w:val="ListParagraph"/>
        <w:ind w:left="0"/>
        <w:jc w:val="both"/>
        <w:rPr>
          <w:rFonts w:ascii="Arial" w:hAnsi="Arial" w:cs="Arial"/>
          <w:sz w:val="22"/>
          <w:szCs w:val="22"/>
        </w:rPr>
      </w:pPr>
    </w:p>
    <w:p w14:paraId="146D1FE7" w14:textId="77777777" w:rsidR="00FB356F" w:rsidRPr="009E090F" w:rsidRDefault="00FB356F" w:rsidP="00D34DD9">
      <w:pPr>
        <w:pStyle w:val="ListParagraph"/>
        <w:ind w:left="0"/>
        <w:jc w:val="both"/>
        <w:rPr>
          <w:rFonts w:ascii="Arial" w:hAnsi="Arial" w:cs="Arial"/>
          <w:sz w:val="22"/>
          <w:szCs w:val="22"/>
        </w:rPr>
      </w:pPr>
      <w:r w:rsidRPr="009E090F">
        <w:rPr>
          <w:rFonts w:ascii="Arial" w:hAnsi="Arial" w:cs="Arial"/>
          <w:sz w:val="22"/>
          <w:szCs w:val="22"/>
        </w:rPr>
        <w:t>God het aan Satan toestemming gegee om vir Job te toets deur sy besittings weg te neem.  Net aan Job self mag hy nie raak nie.  Job het toe in die loop van een dag alles verloor – al sy besittings, sy dienaars en al sy kinders.  Job se geloof en vertroue in God het egter vas bly staan.</w:t>
      </w:r>
    </w:p>
    <w:p w14:paraId="396D98E4" w14:textId="77777777" w:rsidR="00FB356F" w:rsidRPr="009E090F" w:rsidRDefault="00FB356F" w:rsidP="00D34DD9">
      <w:pPr>
        <w:pStyle w:val="ListParagraph"/>
        <w:ind w:left="0"/>
        <w:jc w:val="both"/>
        <w:rPr>
          <w:rFonts w:ascii="Arial" w:hAnsi="Arial" w:cs="Arial"/>
          <w:sz w:val="22"/>
          <w:szCs w:val="22"/>
        </w:rPr>
      </w:pPr>
    </w:p>
    <w:p w14:paraId="3C8F309B" w14:textId="77777777" w:rsidR="00FB356F" w:rsidRPr="009E090F" w:rsidRDefault="00FB356F" w:rsidP="00D34DD9">
      <w:pPr>
        <w:pStyle w:val="ListParagraph"/>
        <w:ind w:left="0"/>
        <w:jc w:val="both"/>
        <w:rPr>
          <w:rFonts w:ascii="Arial" w:hAnsi="Arial" w:cs="Arial"/>
          <w:sz w:val="22"/>
          <w:szCs w:val="22"/>
        </w:rPr>
      </w:pPr>
      <w:r w:rsidRPr="009E090F">
        <w:rPr>
          <w:rFonts w:ascii="Arial" w:hAnsi="Arial" w:cs="Arial"/>
          <w:b/>
          <w:i/>
          <w:sz w:val="22"/>
          <w:szCs w:val="22"/>
        </w:rPr>
        <w:t xml:space="preserve">“Sonder iets het ek in die gekom en sonder iets gaan ek daaruit.  Die Here het gegee en die Here het geneem.  Prys Naam van die Here” </w:t>
      </w:r>
      <w:r w:rsidRPr="009E090F">
        <w:rPr>
          <w:rFonts w:ascii="Arial" w:hAnsi="Arial" w:cs="Arial"/>
          <w:b/>
          <w:sz w:val="22"/>
          <w:szCs w:val="22"/>
        </w:rPr>
        <w:t xml:space="preserve"> </w:t>
      </w:r>
      <w:r w:rsidRPr="009E090F">
        <w:rPr>
          <w:rFonts w:ascii="Arial" w:hAnsi="Arial" w:cs="Arial"/>
          <w:sz w:val="22"/>
          <w:szCs w:val="22"/>
        </w:rPr>
        <w:t>(Job 1:21).</w:t>
      </w:r>
    </w:p>
    <w:p w14:paraId="5C48729D" w14:textId="77777777" w:rsidR="00FB356F" w:rsidRPr="009E090F" w:rsidRDefault="00FB356F" w:rsidP="00D34DD9">
      <w:pPr>
        <w:pStyle w:val="ListParagraph"/>
        <w:ind w:left="0"/>
        <w:jc w:val="both"/>
        <w:rPr>
          <w:rFonts w:ascii="Arial" w:hAnsi="Arial" w:cs="Arial"/>
          <w:sz w:val="22"/>
          <w:szCs w:val="22"/>
        </w:rPr>
      </w:pPr>
    </w:p>
    <w:p w14:paraId="6261D5BD" w14:textId="77777777" w:rsidR="00FB356F" w:rsidRPr="009E090F" w:rsidRDefault="007C2D7A" w:rsidP="00D34DD9">
      <w:pPr>
        <w:pStyle w:val="ListParagraph"/>
        <w:ind w:left="0"/>
        <w:jc w:val="both"/>
        <w:rPr>
          <w:rFonts w:ascii="Arial" w:hAnsi="Arial" w:cs="Arial"/>
          <w:sz w:val="22"/>
          <w:szCs w:val="22"/>
        </w:rPr>
      </w:pPr>
      <w:r w:rsidRPr="009E090F">
        <w:rPr>
          <w:rFonts w:ascii="Arial" w:hAnsi="Arial" w:cs="Arial"/>
          <w:sz w:val="22"/>
          <w:szCs w:val="22"/>
        </w:rPr>
        <w:t>Job het nie met</w:t>
      </w:r>
      <w:r w:rsidR="007C2FC1" w:rsidRPr="009E090F">
        <w:rPr>
          <w:rFonts w:ascii="Arial" w:hAnsi="Arial" w:cs="Arial"/>
          <w:sz w:val="22"/>
          <w:szCs w:val="22"/>
        </w:rPr>
        <w:t xml:space="preserve"> </w:t>
      </w:r>
      <w:r w:rsidRPr="009E090F">
        <w:rPr>
          <w:rFonts w:ascii="Arial" w:hAnsi="Arial" w:cs="Arial"/>
          <w:sz w:val="22"/>
          <w:szCs w:val="22"/>
        </w:rPr>
        <w:t>een woord gesondig nie.  Die Satan het die eerste rondte verloor!</w:t>
      </w:r>
    </w:p>
    <w:p w14:paraId="5E51924B" w14:textId="77777777" w:rsidR="007C2D7A" w:rsidRPr="009E090F" w:rsidRDefault="007C2D7A" w:rsidP="00D34DD9">
      <w:pPr>
        <w:pStyle w:val="ListParagraph"/>
        <w:ind w:left="0"/>
        <w:jc w:val="both"/>
        <w:rPr>
          <w:rFonts w:ascii="Arial" w:hAnsi="Arial" w:cs="Arial"/>
          <w:sz w:val="22"/>
          <w:szCs w:val="22"/>
        </w:rPr>
      </w:pPr>
    </w:p>
    <w:p w14:paraId="7A6630E4" w14:textId="77777777" w:rsidR="007C2D7A" w:rsidRPr="009E090F" w:rsidRDefault="007C2D7A" w:rsidP="00D34DD9">
      <w:pPr>
        <w:pStyle w:val="ListParagraph"/>
        <w:ind w:left="0"/>
        <w:jc w:val="both"/>
        <w:rPr>
          <w:rFonts w:ascii="Arial" w:hAnsi="Arial" w:cs="Arial"/>
          <w:sz w:val="22"/>
          <w:szCs w:val="22"/>
        </w:rPr>
      </w:pPr>
      <w:r w:rsidRPr="009E090F">
        <w:rPr>
          <w:rFonts w:ascii="Arial" w:hAnsi="Arial" w:cs="Arial"/>
          <w:sz w:val="22"/>
          <w:szCs w:val="22"/>
        </w:rPr>
        <w:t>“Die Here het gegee en die Here het geneem” – alles wat ons het, het die Here vir ons gegee, hoe kan ons Hom kwalik neem as Hy weer neem?</w:t>
      </w:r>
    </w:p>
    <w:p w14:paraId="3D6E9F60" w14:textId="77777777" w:rsidR="007C2D7A" w:rsidRPr="009E090F" w:rsidRDefault="007C2D7A" w:rsidP="00D34DD9">
      <w:pPr>
        <w:pStyle w:val="ListParagraph"/>
        <w:ind w:left="0"/>
        <w:jc w:val="both"/>
        <w:rPr>
          <w:rFonts w:ascii="Arial" w:hAnsi="Arial" w:cs="Arial"/>
          <w:sz w:val="22"/>
          <w:szCs w:val="22"/>
        </w:rPr>
      </w:pPr>
    </w:p>
    <w:p w14:paraId="57E50C27" w14:textId="77777777" w:rsidR="007C2D7A" w:rsidRPr="009E090F" w:rsidRDefault="007C2D7A" w:rsidP="00D34DD9">
      <w:pPr>
        <w:pStyle w:val="ListParagraph"/>
        <w:ind w:left="0"/>
        <w:jc w:val="both"/>
        <w:rPr>
          <w:rFonts w:ascii="Arial" w:hAnsi="Arial" w:cs="Arial"/>
          <w:sz w:val="22"/>
          <w:szCs w:val="22"/>
        </w:rPr>
      </w:pPr>
      <w:r w:rsidRPr="009E090F">
        <w:rPr>
          <w:rFonts w:ascii="Arial" w:hAnsi="Arial" w:cs="Arial"/>
          <w:sz w:val="22"/>
          <w:szCs w:val="22"/>
        </w:rPr>
        <w:t xml:space="preserve">Net soos Job kom ons ook naak in hierdie </w:t>
      </w:r>
      <w:r w:rsidR="007C2FC1" w:rsidRPr="009E090F">
        <w:rPr>
          <w:rFonts w:ascii="Arial" w:hAnsi="Arial" w:cs="Arial"/>
          <w:sz w:val="22"/>
          <w:szCs w:val="22"/>
        </w:rPr>
        <w:t>wêreld</w:t>
      </w:r>
      <w:r w:rsidRPr="009E090F">
        <w:rPr>
          <w:rFonts w:ascii="Arial" w:hAnsi="Arial" w:cs="Arial"/>
          <w:sz w:val="22"/>
          <w:szCs w:val="22"/>
        </w:rPr>
        <w:t xml:space="preserve">, maar nie heeltemal “naak” nie – ons is oortrek met sonde.  Hierdie sonde word deur Christus skoongewas.  Daarom verlaat ons ook nie hierdie </w:t>
      </w:r>
      <w:r w:rsidR="007C2FC1" w:rsidRPr="009E090F">
        <w:rPr>
          <w:rFonts w:ascii="Arial" w:hAnsi="Arial" w:cs="Arial"/>
          <w:sz w:val="22"/>
          <w:szCs w:val="22"/>
        </w:rPr>
        <w:t>wêreld</w:t>
      </w:r>
      <w:r w:rsidRPr="009E090F">
        <w:rPr>
          <w:rFonts w:ascii="Arial" w:hAnsi="Arial" w:cs="Arial"/>
          <w:sz w:val="22"/>
          <w:szCs w:val="22"/>
        </w:rPr>
        <w:t xml:space="preserve"> heeltemal naak nie – ons is beklee met</w:t>
      </w:r>
      <w:r w:rsidR="007C2FC1" w:rsidRPr="009E090F">
        <w:rPr>
          <w:rFonts w:ascii="Arial" w:hAnsi="Arial" w:cs="Arial"/>
          <w:sz w:val="22"/>
          <w:szCs w:val="22"/>
        </w:rPr>
        <w:t xml:space="preserve"> </w:t>
      </w:r>
      <w:r w:rsidRPr="009E090F">
        <w:rPr>
          <w:rFonts w:ascii="Arial" w:hAnsi="Arial" w:cs="Arial"/>
          <w:sz w:val="22"/>
          <w:szCs w:val="22"/>
        </w:rPr>
        <w:t>die geregtigheid van Christus.</w:t>
      </w:r>
    </w:p>
    <w:p w14:paraId="09100BB0" w14:textId="77777777" w:rsidR="007C2D7A" w:rsidRPr="009E090F" w:rsidRDefault="007C2D7A" w:rsidP="00D34DD9">
      <w:pPr>
        <w:pStyle w:val="ListParagraph"/>
        <w:ind w:left="0"/>
        <w:jc w:val="both"/>
        <w:rPr>
          <w:rFonts w:ascii="Arial" w:hAnsi="Arial" w:cs="Arial"/>
          <w:sz w:val="22"/>
          <w:szCs w:val="22"/>
        </w:rPr>
      </w:pPr>
    </w:p>
    <w:p w14:paraId="479D1868" w14:textId="77777777" w:rsidR="007C2D7A" w:rsidRPr="009E090F" w:rsidRDefault="007C2FC1" w:rsidP="00D34DD9">
      <w:pPr>
        <w:pStyle w:val="ListParagraph"/>
        <w:ind w:left="0"/>
        <w:jc w:val="both"/>
        <w:rPr>
          <w:rFonts w:ascii="Arial" w:hAnsi="Arial" w:cs="Arial"/>
          <w:sz w:val="22"/>
          <w:szCs w:val="22"/>
        </w:rPr>
      </w:pPr>
      <w:r w:rsidRPr="009E090F">
        <w:rPr>
          <w:rFonts w:ascii="Arial" w:hAnsi="Arial" w:cs="Arial"/>
          <w:sz w:val="22"/>
          <w:szCs w:val="22"/>
        </w:rPr>
        <w:t>Deur al die beproewings heen, het Job die Here geprys en Hom aanbid.  Beproewing met ons nie van ons diens aan die Here af verwyder nie, maar eerder nader bring aan Hom en ons aanspoor om Hom te aanbid.</w:t>
      </w:r>
    </w:p>
    <w:p w14:paraId="70BE33D5" w14:textId="77777777" w:rsidR="007C2FC1" w:rsidRPr="009E090F" w:rsidRDefault="007C2FC1" w:rsidP="00D34DD9">
      <w:pPr>
        <w:pStyle w:val="ListParagraph"/>
        <w:ind w:left="0"/>
        <w:jc w:val="both"/>
        <w:rPr>
          <w:rFonts w:ascii="Arial" w:hAnsi="Arial" w:cs="Arial"/>
          <w:sz w:val="22"/>
          <w:szCs w:val="22"/>
        </w:rPr>
      </w:pPr>
    </w:p>
    <w:p w14:paraId="4BD75B5A" w14:textId="77777777" w:rsidR="00A509DC" w:rsidRPr="009E090F" w:rsidRDefault="007C2FC1" w:rsidP="00D34DD9">
      <w:pPr>
        <w:pStyle w:val="ListParagraph"/>
        <w:ind w:left="0"/>
        <w:jc w:val="both"/>
        <w:rPr>
          <w:rFonts w:ascii="Arial" w:hAnsi="Arial" w:cs="Arial"/>
          <w:sz w:val="22"/>
          <w:szCs w:val="22"/>
        </w:rPr>
      </w:pPr>
      <w:r w:rsidRPr="009E090F">
        <w:rPr>
          <w:rFonts w:ascii="Arial" w:hAnsi="Arial" w:cs="Arial"/>
          <w:sz w:val="22"/>
          <w:szCs w:val="22"/>
        </w:rPr>
        <w:t>God het Satan daarop gewys dat Job vroom gebly het al is hy sonder rede geruïneer.  Satan het egter beweer dat al het Job alles verloor, hy net getrou bly omdat hy oor sy eie welstand regtig besorg is.  Raak nou aan sy liggaam dan sal hy vervloek.  God het toe weer vir Job in Satan se mag gegee, net sy lewe mag hy nie neem nie.</w:t>
      </w:r>
    </w:p>
    <w:p w14:paraId="1FD877F8" w14:textId="77777777" w:rsidR="00A509DC" w:rsidRPr="009E090F" w:rsidRDefault="00A509DC" w:rsidP="00D34DD9">
      <w:pPr>
        <w:pStyle w:val="ListParagraph"/>
        <w:ind w:left="0"/>
        <w:jc w:val="both"/>
        <w:rPr>
          <w:rFonts w:ascii="Arial" w:hAnsi="Arial" w:cs="Arial"/>
          <w:sz w:val="22"/>
          <w:szCs w:val="22"/>
        </w:rPr>
      </w:pPr>
    </w:p>
    <w:p w14:paraId="4E7F2AA0" w14:textId="77777777" w:rsidR="00E80485" w:rsidRPr="009E090F" w:rsidRDefault="00AC4CB7" w:rsidP="00D34DD9">
      <w:pPr>
        <w:pStyle w:val="ListParagraph"/>
        <w:ind w:left="0"/>
        <w:jc w:val="both"/>
        <w:rPr>
          <w:rFonts w:ascii="Arial" w:hAnsi="Arial" w:cs="Arial"/>
          <w:sz w:val="22"/>
          <w:szCs w:val="22"/>
        </w:rPr>
      </w:pPr>
      <w:r w:rsidRPr="009E090F">
        <w:rPr>
          <w:rFonts w:ascii="Arial" w:hAnsi="Arial" w:cs="Arial"/>
          <w:sz w:val="22"/>
          <w:szCs w:val="22"/>
        </w:rPr>
        <w:t xml:space="preserve"> </w:t>
      </w:r>
      <w:r w:rsidR="00E80485" w:rsidRPr="009E090F">
        <w:rPr>
          <w:rFonts w:ascii="Arial" w:hAnsi="Arial" w:cs="Arial"/>
          <w:sz w:val="22"/>
          <w:szCs w:val="22"/>
        </w:rPr>
        <w:t xml:space="preserve">Die Satan tref toe vir Job met pynlike swere oor sy hele liggaam, van kop tot tone.  Job het op </w:t>
      </w:r>
      <w:r w:rsidR="00767483" w:rsidRPr="009E090F">
        <w:rPr>
          <w:rFonts w:ascii="Arial" w:hAnsi="Arial" w:cs="Arial"/>
          <w:sz w:val="22"/>
          <w:szCs w:val="22"/>
        </w:rPr>
        <w:t>ŉ</w:t>
      </w:r>
      <w:r w:rsidR="00E80485" w:rsidRPr="009E090F">
        <w:rPr>
          <w:rFonts w:ascii="Arial" w:hAnsi="Arial" w:cs="Arial"/>
          <w:sz w:val="22"/>
          <w:szCs w:val="22"/>
        </w:rPr>
        <w:t xml:space="preserve"> ashoop gaan sit  en sy swere met potskerwe gekrap.  Job, die vername man, word </w:t>
      </w:r>
      <w:r w:rsidR="00767483" w:rsidRPr="009E090F">
        <w:rPr>
          <w:rFonts w:ascii="Arial" w:hAnsi="Arial" w:cs="Arial"/>
          <w:sz w:val="22"/>
          <w:szCs w:val="22"/>
        </w:rPr>
        <w:t>ŉ</w:t>
      </w:r>
      <w:r w:rsidR="00E80485" w:rsidRPr="009E090F">
        <w:rPr>
          <w:rFonts w:ascii="Arial" w:hAnsi="Arial" w:cs="Arial"/>
          <w:sz w:val="22"/>
          <w:szCs w:val="22"/>
        </w:rPr>
        <w:t xml:space="preserve"> uitgeworpene.  Selfs sy vrou spoor hom aan om op te gee en God te vervloek.  Job se antwoord: </w:t>
      </w:r>
    </w:p>
    <w:p w14:paraId="7F932B8A" w14:textId="77777777" w:rsidR="00E80485" w:rsidRPr="009E090F" w:rsidRDefault="00E80485" w:rsidP="00D34DD9">
      <w:pPr>
        <w:pStyle w:val="ListParagraph"/>
        <w:ind w:left="0"/>
        <w:jc w:val="both"/>
        <w:rPr>
          <w:rFonts w:ascii="Arial" w:hAnsi="Arial" w:cs="Arial"/>
          <w:sz w:val="22"/>
          <w:szCs w:val="22"/>
        </w:rPr>
      </w:pPr>
    </w:p>
    <w:p w14:paraId="4BFA5128" w14:textId="77777777" w:rsidR="00E80485" w:rsidRPr="009E090F" w:rsidRDefault="00E80485" w:rsidP="00D34DD9">
      <w:pPr>
        <w:pStyle w:val="ListParagraph"/>
        <w:ind w:left="0"/>
        <w:jc w:val="both"/>
        <w:rPr>
          <w:rFonts w:ascii="Arial" w:hAnsi="Arial" w:cs="Arial"/>
          <w:sz w:val="22"/>
          <w:szCs w:val="22"/>
        </w:rPr>
      </w:pPr>
      <w:r w:rsidRPr="009E090F">
        <w:rPr>
          <w:rFonts w:ascii="Arial" w:hAnsi="Arial" w:cs="Arial"/>
          <w:b/>
          <w:i/>
          <w:sz w:val="22"/>
          <w:szCs w:val="22"/>
        </w:rPr>
        <w:t>“As ons die goeie van God aanvaar, moet ons nie ook die slegte aanvaar nie?: (Job 2:106).</w:t>
      </w:r>
    </w:p>
    <w:p w14:paraId="5D084778" w14:textId="77777777" w:rsidR="00E80485" w:rsidRPr="009E090F" w:rsidRDefault="00E80485" w:rsidP="00D34DD9">
      <w:pPr>
        <w:pStyle w:val="ListParagraph"/>
        <w:ind w:left="0"/>
        <w:jc w:val="both"/>
        <w:rPr>
          <w:rFonts w:ascii="Arial" w:hAnsi="Arial" w:cs="Arial"/>
          <w:sz w:val="22"/>
          <w:szCs w:val="22"/>
        </w:rPr>
      </w:pPr>
    </w:p>
    <w:p w14:paraId="21AA9B91" w14:textId="77777777" w:rsidR="00D60CA1" w:rsidRPr="009E090F" w:rsidRDefault="006A3658" w:rsidP="00D34DD9">
      <w:pPr>
        <w:pStyle w:val="ListParagraph"/>
        <w:ind w:left="0"/>
        <w:jc w:val="both"/>
        <w:rPr>
          <w:rFonts w:ascii="Arial" w:hAnsi="Arial" w:cs="Arial"/>
          <w:sz w:val="22"/>
          <w:szCs w:val="22"/>
        </w:rPr>
      </w:pPr>
      <w:r w:rsidRPr="009E090F">
        <w:rPr>
          <w:rFonts w:ascii="Arial" w:hAnsi="Arial" w:cs="Arial"/>
          <w:sz w:val="22"/>
          <w:szCs w:val="22"/>
        </w:rPr>
        <w:t>Deur alle</w:t>
      </w:r>
      <w:r w:rsidR="00103CC9" w:rsidRPr="009E090F">
        <w:rPr>
          <w:rFonts w:ascii="Arial" w:hAnsi="Arial" w:cs="Arial"/>
          <w:sz w:val="22"/>
          <w:szCs w:val="22"/>
        </w:rPr>
        <w:t>s</w:t>
      </w:r>
      <w:r w:rsidRPr="009E090F">
        <w:rPr>
          <w:rFonts w:ascii="Arial" w:hAnsi="Arial" w:cs="Arial"/>
          <w:sz w:val="22"/>
          <w:szCs w:val="22"/>
        </w:rPr>
        <w:t xml:space="preserve"> heen het Job geen woord </w:t>
      </w:r>
      <w:r w:rsidR="000864DB" w:rsidRPr="009E090F">
        <w:rPr>
          <w:rFonts w:ascii="Arial" w:hAnsi="Arial" w:cs="Arial"/>
          <w:sz w:val="22"/>
          <w:szCs w:val="22"/>
        </w:rPr>
        <w:t>gesondig nie, steeds hou hy aan</w:t>
      </w:r>
      <w:r w:rsidR="00D60CA1" w:rsidRPr="009E090F">
        <w:rPr>
          <w:rFonts w:ascii="Arial" w:hAnsi="Arial" w:cs="Arial"/>
          <w:sz w:val="22"/>
          <w:szCs w:val="22"/>
        </w:rPr>
        <w:t xml:space="preserve"> God vas.</w:t>
      </w:r>
    </w:p>
    <w:p w14:paraId="291EBC67" w14:textId="77777777" w:rsidR="00D60CA1" w:rsidRPr="009E090F" w:rsidRDefault="00D60CA1" w:rsidP="00D34DD9">
      <w:pPr>
        <w:pStyle w:val="ListParagraph"/>
        <w:ind w:left="0"/>
        <w:jc w:val="both"/>
        <w:rPr>
          <w:rFonts w:ascii="Arial" w:hAnsi="Arial" w:cs="Arial"/>
          <w:sz w:val="22"/>
          <w:szCs w:val="22"/>
        </w:rPr>
      </w:pPr>
    </w:p>
    <w:p w14:paraId="1B2E9423" w14:textId="77777777" w:rsidR="00D60CA1" w:rsidRPr="009E090F" w:rsidRDefault="00D60CA1" w:rsidP="00D34DD9">
      <w:pPr>
        <w:pStyle w:val="ListParagraph"/>
        <w:ind w:left="0"/>
        <w:jc w:val="both"/>
        <w:rPr>
          <w:rFonts w:ascii="Arial" w:hAnsi="Arial" w:cs="Arial"/>
          <w:sz w:val="22"/>
          <w:szCs w:val="22"/>
        </w:rPr>
      </w:pPr>
      <w:r w:rsidRPr="009E090F">
        <w:rPr>
          <w:rFonts w:ascii="Arial" w:hAnsi="Arial" w:cs="Arial"/>
          <w:sz w:val="22"/>
          <w:szCs w:val="22"/>
        </w:rPr>
        <w:t>Drie van Job se vriende het verneem van al die rampe wat hom getref het.  Hulle het afgespreek om hom te troos en by te staan.  Toe hulle hom sien, het hulle hom eer</w:t>
      </w:r>
      <w:r w:rsidR="00FA51E3" w:rsidRPr="009E090F">
        <w:rPr>
          <w:rFonts w:ascii="Arial" w:hAnsi="Arial" w:cs="Arial"/>
          <w:sz w:val="22"/>
          <w:szCs w:val="22"/>
        </w:rPr>
        <w:t>s nie erken nie.</w:t>
      </w:r>
      <w:r w:rsidRPr="009E090F">
        <w:rPr>
          <w:rFonts w:ascii="Arial" w:hAnsi="Arial" w:cs="Arial"/>
          <w:sz w:val="22"/>
          <w:szCs w:val="22"/>
        </w:rPr>
        <w:t xml:space="preserve">  Daarna het hulle hardop begin huil, hulle klere geskeur en stof op hulle koppe gegooi.  Alhoewel hulle wyse manne was, was hulle stom geslaan deur Job se toestand en ervaring.  Sewe dae en sewe nagte het hulle by hom op die grond gesit sonder om </w:t>
      </w:r>
      <w:r w:rsidR="00767483" w:rsidRPr="009E090F">
        <w:rPr>
          <w:rFonts w:ascii="Arial" w:hAnsi="Arial" w:cs="Arial"/>
          <w:sz w:val="22"/>
          <w:szCs w:val="22"/>
        </w:rPr>
        <w:t>ŉ</w:t>
      </w:r>
      <w:r w:rsidRPr="009E090F">
        <w:rPr>
          <w:rFonts w:ascii="Arial" w:hAnsi="Arial" w:cs="Arial"/>
          <w:sz w:val="22"/>
          <w:szCs w:val="22"/>
        </w:rPr>
        <w:t xml:space="preserve"> woord te sê.</w:t>
      </w:r>
    </w:p>
    <w:p w14:paraId="64F5B896" w14:textId="77777777" w:rsidR="00D60CA1" w:rsidRPr="009E090F" w:rsidRDefault="00D60CA1" w:rsidP="00D34DD9">
      <w:pPr>
        <w:pStyle w:val="ListParagraph"/>
        <w:ind w:left="0"/>
        <w:jc w:val="both"/>
        <w:rPr>
          <w:rFonts w:ascii="Arial" w:hAnsi="Arial" w:cs="Arial"/>
          <w:sz w:val="22"/>
          <w:szCs w:val="22"/>
        </w:rPr>
      </w:pPr>
    </w:p>
    <w:p w14:paraId="41B74356" w14:textId="77777777" w:rsidR="00D60CA1" w:rsidRPr="009E090F" w:rsidRDefault="00A47455" w:rsidP="00D34DD9">
      <w:pPr>
        <w:pStyle w:val="ListParagraph"/>
        <w:ind w:left="0"/>
        <w:jc w:val="both"/>
        <w:rPr>
          <w:rFonts w:ascii="Arial" w:hAnsi="Arial" w:cs="Arial"/>
          <w:sz w:val="22"/>
          <w:szCs w:val="22"/>
        </w:rPr>
      </w:pPr>
      <w:r w:rsidRPr="009E090F">
        <w:rPr>
          <w:rFonts w:ascii="Arial" w:hAnsi="Arial" w:cs="Arial"/>
          <w:sz w:val="22"/>
          <w:szCs w:val="22"/>
        </w:rPr>
        <w:lastRenderedPageBreak/>
        <w:t>Nou begin daar drie gesprek</w:t>
      </w:r>
      <w:r w:rsidR="00D3754A" w:rsidRPr="009E090F">
        <w:rPr>
          <w:rFonts w:ascii="Arial" w:hAnsi="Arial" w:cs="Arial"/>
          <w:sz w:val="22"/>
          <w:szCs w:val="22"/>
        </w:rPr>
        <w:t xml:space="preserve"> </w:t>
      </w:r>
      <w:r w:rsidRPr="009E090F">
        <w:rPr>
          <w:rFonts w:ascii="Arial" w:hAnsi="Arial" w:cs="Arial"/>
          <w:sz w:val="22"/>
          <w:szCs w:val="22"/>
        </w:rPr>
        <w:t xml:space="preserve">siklusse tussen Job en sy vriende.  In plaas van troos en bemoedig probeer die vriende vanuit hulle tradisionele teologiese raamwerk </w:t>
      </w:r>
      <w:r w:rsidR="00767483" w:rsidRPr="009E090F">
        <w:rPr>
          <w:rFonts w:ascii="Arial" w:hAnsi="Arial" w:cs="Arial"/>
          <w:sz w:val="22"/>
          <w:szCs w:val="22"/>
        </w:rPr>
        <w:t>ŉ</w:t>
      </w:r>
      <w:r w:rsidR="00D3754A" w:rsidRPr="009E090F">
        <w:rPr>
          <w:rFonts w:ascii="Arial" w:hAnsi="Arial" w:cs="Arial"/>
          <w:sz w:val="22"/>
          <w:szCs w:val="22"/>
        </w:rPr>
        <w:t xml:space="preserve"> </w:t>
      </w:r>
      <w:r w:rsidRPr="009E090F">
        <w:rPr>
          <w:rFonts w:ascii="Arial" w:hAnsi="Arial" w:cs="Arial"/>
          <w:sz w:val="22"/>
          <w:szCs w:val="22"/>
        </w:rPr>
        <w:t>verklaring</w:t>
      </w:r>
      <w:r w:rsidR="00D3754A" w:rsidRPr="009E090F">
        <w:rPr>
          <w:rFonts w:ascii="Arial" w:hAnsi="Arial" w:cs="Arial"/>
          <w:sz w:val="22"/>
          <w:szCs w:val="22"/>
        </w:rPr>
        <w:t xml:space="preserve"> gee vir die gebeure in Job se lewe.  </w:t>
      </w:r>
    </w:p>
    <w:p w14:paraId="2E9F02D9" w14:textId="77777777" w:rsidR="00D3754A" w:rsidRPr="009E090F" w:rsidRDefault="00D3754A" w:rsidP="00D34DD9">
      <w:pPr>
        <w:pStyle w:val="ListParagraph"/>
        <w:ind w:left="0"/>
        <w:jc w:val="both"/>
        <w:rPr>
          <w:rFonts w:ascii="Arial" w:hAnsi="Arial" w:cs="Arial"/>
          <w:sz w:val="22"/>
          <w:szCs w:val="22"/>
        </w:rPr>
      </w:pPr>
    </w:p>
    <w:p w14:paraId="253D190C" w14:textId="77777777" w:rsidR="00D3754A" w:rsidRPr="009E090F" w:rsidRDefault="00D3754A" w:rsidP="00D34DD9">
      <w:pPr>
        <w:pStyle w:val="ListParagraph"/>
        <w:ind w:left="0"/>
        <w:jc w:val="both"/>
        <w:rPr>
          <w:rFonts w:ascii="Arial" w:hAnsi="Arial" w:cs="Arial"/>
          <w:sz w:val="22"/>
          <w:szCs w:val="22"/>
        </w:rPr>
      </w:pPr>
      <w:r w:rsidRPr="009E090F">
        <w:rPr>
          <w:rFonts w:ascii="Arial" w:hAnsi="Arial" w:cs="Arial"/>
          <w:sz w:val="22"/>
          <w:szCs w:val="22"/>
        </w:rPr>
        <w:t xml:space="preserve">Die gesprek eindig eerder in </w:t>
      </w:r>
      <w:r w:rsidR="00767483" w:rsidRPr="009E090F">
        <w:rPr>
          <w:rFonts w:ascii="Arial" w:hAnsi="Arial" w:cs="Arial"/>
          <w:sz w:val="22"/>
          <w:szCs w:val="22"/>
        </w:rPr>
        <w:t>ŉ</w:t>
      </w:r>
      <w:r w:rsidRPr="009E090F">
        <w:rPr>
          <w:rFonts w:ascii="Arial" w:hAnsi="Arial" w:cs="Arial"/>
          <w:sz w:val="22"/>
          <w:szCs w:val="22"/>
        </w:rPr>
        <w:t xml:space="preserve"> gestry met Job en in sy geval maak hierdie tradisionele teologiese antwoorde vir Job al hoe minder sin.</w:t>
      </w:r>
    </w:p>
    <w:p w14:paraId="33F6AF83" w14:textId="77777777" w:rsidR="00387BCB" w:rsidRPr="009E090F" w:rsidRDefault="00387BCB" w:rsidP="00D34DD9">
      <w:pPr>
        <w:pStyle w:val="ListParagraph"/>
        <w:ind w:left="0"/>
        <w:jc w:val="both"/>
        <w:rPr>
          <w:rFonts w:ascii="Arial" w:hAnsi="Arial" w:cs="Arial"/>
          <w:sz w:val="22"/>
          <w:szCs w:val="22"/>
        </w:rPr>
      </w:pPr>
    </w:p>
    <w:p w14:paraId="19B7F960" w14:textId="77777777" w:rsidR="00387BCB" w:rsidRPr="009E090F" w:rsidRDefault="00387BCB" w:rsidP="00D34DD9">
      <w:pPr>
        <w:pStyle w:val="Heading3"/>
      </w:pPr>
      <w:bookmarkStart w:id="4" w:name="_Toc449506675"/>
      <w:r w:rsidRPr="009E090F">
        <w:t>Job se gesprek – hy vervloek sy geboortedag</w:t>
      </w:r>
      <w:bookmarkEnd w:id="4"/>
    </w:p>
    <w:p w14:paraId="41E6A7F9" w14:textId="77777777" w:rsidR="00FA51E3" w:rsidRPr="009E090F" w:rsidRDefault="005622FF" w:rsidP="00D34DD9">
      <w:pPr>
        <w:jc w:val="both"/>
        <w:rPr>
          <w:rFonts w:ascii="Arial" w:hAnsi="Arial" w:cs="Arial"/>
          <w:sz w:val="22"/>
          <w:szCs w:val="22"/>
        </w:rPr>
      </w:pPr>
      <w:r w:rsidRPr="009E090F">
        <w:rPr>
          <w:rFonts w:ascii="Arial" w:hAnsi="Arial" w:cs="Arial"/>
          <w:sz w:val="22"/>
          <w:szCs w:val="22"/>
        </w:rPr>
        <w:t>Die sewe dae lange stilte word verbreek deur Job se kreet van protes teen sy ellende.  Hy wens hy was nooit gebore nie en smag daarna om vrede en verlossing in die dood te vind.  Hy vra:  “Waarom</w:t>
      </w:r>
      <w:r w:rsidR="00FA51E3" w:rsidRPr="009E090F">
        <w:rPr>
          <w:rFonts w:ascii="Arial" w:hAnsi="Arial" w:cs="Arial"/>
          <w:sz w:val="22"/>
          <w:szCs w:val="22"/>
        </w:rPr>
        <w:t>?</w:t>
      </w:r>
      <w:r w:rsidRPr="009E090F">
        <w:rPr>
          <w:rFonts w:ascii="Arial" w:hAnsi="Arial" w:cs="Arial"/>
          <w:sz w:val="22"/>
          <w:szCs w:val="22"/>
        </w:rPr>
        <w:t xml:space="preserve">” “Waarom?” Dan wens hy dat hy dood gebore was, </w:t>
      </w:r>
      <w:r w:rsidR="00767483" w:rsidRPr="009E090F">
        <w:rPr>
          <w:rFonts w:ascii="Arial" w:hAnsi="Arial" w:cs="Arial"/>
          <w:sz w:val="22"/>
          <w:szCs w:val="22"/>
        </w:rPr>
        <w:t>ŉ</w:t>
      </w:r>
      <w:r w:rsidRPr="009E090F">
        <w:rPr>
          <w:rFonts w:ascii="Arial" w:hAnsi="Arial" w:cs="Arial"/>
          <w:sz w:val="22"/>
          <w:szCs w:val="22"/>
        </w:rPr>
        <w:t xml:space="preserve"> miskraam.  Hy vra: “Waarom het hy bly lewe?  Waarom lewe hy nou nog?”.</w:t>
      </w:r>
    </w:p>
    <w:p w14:paraId="48C6DBF7" w14:textId="77777777" w:rsidR="00387BCB" w:rsidRPr="009E090F" w:rsidRDefault="005622FF" w:rsidP="00D34DD9">
      <w:pPr>
        <w:jc w:val="both"/>
        <w:rPr>
          <w:rFonts w:ascii="Arial" w:hAnsi="Arial" w:cs="Arial"/>
          <w:sz w:val="22"/>
          <w:szCs w:val="22"/>
        </w:rPr>
      </w:pPr>
      <w:r w:rsidRPr="009E090F">
        <w:rPr>
          <w:rFonts w:ascii="Arial" w:hAnsi="Arial" w:cs="Arial"/>
          <w:sz w:val="22"/>
          <w:szCs w:val="22"/>
        </w:rPr>
        <w:t xml:space="preserve">  </w:t>
      </w:r>
    </w:p>
    <w:p w14:paraId="0FF16AC6" w14:textId="77777777" w:rsidR="0043516A" w:rsidRPr="009E090F" w:rsidRDefault="005622FF" w:rsidP="00D34DD9">
      <w:pPr>
        <w:jc w:val="both"/>
        <w:rPr>
          <w:rFonts w:ascii="Arial" w:hAnsi="Arial" w:cs="Arial"/>
          <w:sz w:val="22"/>
          <w:szCs w:val="22"/>
        </w:rPr>
      </w:pPr>
      <w:r w:rsidRPr="009E090F">
        <w:rPr>
          <w:rFonts w:ascii="Arial" w:hAnsi="Arial" w:cs="Arial"/>
          <w:sz w:val="22"/>
          <w:szCs w:val="22"/>
        </w:rPr>
        <w:t xml:space="preserve">Die gedagte </w:t>
      </w:r>
      <w:r w:rsidR="00FA51E3" w:rsidRPr="009E090F">
        <w:rPr>
          <w:rFonts w:ascii="Arial" w:hAnsi="Arial" w:cs="Arial"/>
          <w:sz w:val="22"/>
          <w:szCs w:val="22"/>
        </w:rPr>
        <w:t>van</w:t>
      </w:r>
      <w:r w:rsidRPr="009E090F">
        <w:rPr>
          <w:rFonts w:ascii="Arial" w:hAnsi="Arial" w:cs="Arial"/>
          <w:sz w:val="22"/>
          <w:szCs w:val="22"/>
        </w:rPr>
        <w:t xml:space="preserve"> selfmoord</w:t>
      </w:r>
      <w:r w:rsidR="00D672A3" w:rsidRPr="009E090F">
        <w:rPr>
          <w:rFonts w:ascii="Arial" w:hAnsi="Arial" w:cs="Arial"/>
          <w:sz w:val="22"/>
          <w:szCs w:val="22"/>
        </w:rPr>
        <w:t>,</w:t>
      </w:r>
      <w:r w:rsidRPr="009E090F">
        <w:rPr>
          <w:rFonts w:ascii="Arial" w:hAnsi="Arial" w:cs="Arial"/>
          <w:sz w:val="22"/>
          <w:szCs w:val="22"/>
        </w:rPr>
        <w:t xml:space="preserve"> </w:t>
      </w:r>
      <w:r w:rsidR="00767483" w:rsidRPr="009E090F">
        <w:rPr>
          <w:rFonts w:ascii="Arial" w:hAnsi="Arial" w:cs="Arial"/>
          <w:sz w:val="22"/>
          <w:szCs w:val="22"/>
        </w:rPr>
        <w:t>ŉ</w:t>
      </w:r>
      <w:r w:rsidRPr="009E090F">
        <w:rPr>
          <w:rFonts w:ascii="Arial" w:hAnsi="Arial" w:cs="Arial"/>
          <w:sz w:val="22"/>
          <w:szCs w:val="22"/>
        </w:rPr>
        <w:t xml:space="preserve"> daa</w:t>
      </w:r>
      <w:r w:rsidR="00D672A3" w:rsidRPr="009E090F">
        <w:rPr>
          <w:rFonts w:ascii="Arial" w:hAnsi="Arial" w:cs="Arial"/>
          <w:sz w:val="22"/>
          <w:szCs w:val="22"/>
        </w:rPr>
        <w:t>d</w:t>
      </w:r>
      <w:r w:rsidRPr="009E090F">
        <w:rPr>
          <w:rFonts w:ascii="Arial" w:hAnsi="Arial" w:cs="Arial"/>
          <w:sz w:val="22"/>
          <w:szCs w:val="22"/>
        </w:rPr>
        <w:t xml:space="preserve"> waarna </w:t>
      </w:r>
      <w:r w:rsidR="00D672A3" w:rsidRPr="009E090F">
        <w:rPr>
          <w:rFonts w:ascii="Arial" w:hAnsi="Arial" w:cs="Arial"/>
          <w:sz w:val="22"/>
          <w:szCs w:val="22"/>
        </w:rPr>
        <w:t>daar net</w:t>
      </w:r>
      <w:r w:rsidRPr="009E090F">
        <w:rPr>
          <w:rFonts w:ascii="Arial" w:hAnsi="Arial" w:cs="Arial"/>
          <w:sz w:val="22"/>
          <w:szCs w:val="22"/>
        </w:rPr>
        <w:t xml:space="preserve"> </w:t>
      </w:r>
      <w:r w:rsidR="00D672A3" w:rsidRPr="009E090F">
        <w:rPr>
          <w:rFonts w:ascii="Arial" w:hAnsi="Arial" w:cs="Arial"/>
          <w:sz w:val="22"/>
          <w:szCs w:val="22"/>
        </w:rPr>
        <w:t xml:space="preserve">op </w:t>
      </w:r>
      <w:r w:rsidRPr="009E090F">
        <w:rPr>
          <w:rFonts w:ascii="Arial" w:hAnsi="Arial" w:cs="Arial"/>
          <w:sz w:val="22"/>
          <w:szCs w:val="22"/>
        </w:rPr>
        <w:t>enkele plekke van in die Ou Testament</w:t>
      </w:r>
      <w:r w:rsidR="00D672A3" w:rsidRPr="009E090F">
        <w:rPr>
          <w:rFonts w:ascii="Arial" w:hAnsi="Arial" w:cs="Arial"/>
          <w:sz w:val="22"/>
          <w:szCs w:val="22"/>
        </w:rPr>
        <w:t xml:space="preserve"> na verwys word (Saul, 1 Sam 31:4; Agitofel, 2 Sam 17:23; Simri, 1 Kon 16:18), kom nie in Job na vore nie.  Die intense begeerte om eerder nie meer te lewe nie, word wel in sterk emosionele en beeldryke taal beskryf (Job 3:21-22).</w:t>
      </w:r>
    </w:p>
    <w:p w14:paraId="3B99F1D1" w14:textId="77777777" w:rsidR="0043516A" w:rsidRPr="009E090F" w:rsidRDefault="0043516A" w:rsidP="00D34DD9">
      <w:pPr>
        <w:jc w:val="both"/>
        <w:rPr>
          <w:rFonts w:ascii="Arial" w:hAnsi="Arial" w:cs="Arial"/>
          <w:sz w:val="22"/>
          <w:szCs w:val="22"/>
        </w:rPr>
      </w:pPr>
    </w:p>
    <w:p w14:paraId="1BDEA822" w14:textId="77777777" w:rsidR="00D672A3" w:rsidRPr="009E090F" w:rsidRDefault="00D672A3" w:rsidP="00D34DD9">
      <w:pPr>
        <w:pStyle w:val="Heading3"/>
      </w:pPr>
      <w:bookmarkStart w:id="5" w:name="_Toc449506676"/>
      <w:r w:rsidRPr="009E090F">
        <w:t>Die drie vriende</w:t>
      </w:r>
      <w:bookmarkEnd w:id="5"/>
    </w:p>
    <w:p w14:paraId="47E4E596" w14:textId="77777777" w:rsidR="00D672A3" w:rsidRPr="009E090F" w:rsidRDefault="00D672A3" w:rsidP="00D34DD9">
      <w:pPr>
        <w:jc w:val="both"/>
        <w:rPr>
          <w:rFonts w:ascii="Arial" w:hAnsi="Arial" w:cs="Arial"/>
          <w:sz w:val="22"/>
          <w:szCs w:val="22"/>
        </w:rPr>
      </w:pPr>
      <w:r w:rsidRPr="009E090F">
        <w:rPr>
          <w:rFonts w:ascii="Arial" w:hAnsi="Arial" w:cs="Arial"/>
          <w:sz w:val="22"/>
          <w:szCs w:val="22"/>
        </w:rPr>
        <w:t>Nou kom die drie vriende van Job een vir een om die beurt aan die woord.</w:t>
      </w:r>
    </w:p>
    <w:p w14:paraId="33487F0A" w14:textId="77777777" w:rsidR="0043516A" w:rsidRPr="009E090F" w:rsidRDefault="0043516A" w:rsidP="00D34DD9">
      <w:pPr>
        <w:jc w:val="both"/>
        <w:rPr>
          <w:rFonts w:ascii="Arial" w:hAnsi="Arial" w:cs="Arial"/>
          <w:sz w:val="22"/>
          <w:szCs w:val="22"/>
        </w:rPr>
      </w:pPr>
    </w:p>
    <w:p w14:paraId="7F3E6A69" w14:textId="77777777" w:rsidR="00D672A3" w:rsidRPr="009E090F" w:rsidRDefault="00D672A3" w:rsidP="00D34DD9">
      <w:pPr>
        <w:jc w:val="both"/>
        <w:rPr>
          <w:rFonts w:ascii="Arial" w:hAnsi="Arial" w:cs="Arial"/>
          <w:sz w:val="22"/>
          <w:szCs w:val="22"/>
        </w:rPr>
      </w:pPr>
      <w:r w:rsidRPr="009E090F">
        <w:rPr>
          <w:rFonts w:ascii="Arial" w:hAnsi="Arial" w:cs="Arial"/>
          <w:sz w:val="22"/>
          <w:szCs w:val="22"/>
        </w:rPr>
        <w:t xml:space="preserve">Alhoewel hulle van die staanspoor ooreengekom het om hom te troos en by te staan, is hulle al drie vasgevang in die tradisionele teologiese oortuiging van die “vergeldingsleer”.   Dit getuig dat voorspoed en geluk God </w:t>
      </w:r>
      <w:r w:rsidR="00B131B3" w:rsidRPr="009E090F">
        <w:rPr>
          <w:rFonts w:ascii="Arial" w:hAnsi="Arial" w:cs="Arial"/>
          <w:sz w:val="22"/>
          <w:szCs w:val="22"/>
        </w:rPr>
        <w:t xml:space="preserve"> se vergoeding is vir </w:t>
      </w:r>
      <w:r w:rsidR="00767483" w:rsidRPr="009E090F">
        <w:rPr>
          <w:rFonts w:ascii="Arial" w:hAnsi="Arial" w:cs="Arial"/>
          <w:sz w:val="22"/>
          <w:szCs w:val="22"/>
        </w:rPr>
        <w:t>ŉ</w:t>
      </w:r>
      <w:r w:rsidR="00B131B3" w:rsidRPr="009E090F">
        <w:rPr>
          <w:rFonts w:ascii="Arial" w:hAnsi="Arial" w:cs="Arial"/>
          <w:sz w:val="22"/>
          <w:szCs w:val="22"/>
        </w:rPr>
        <w:t xml:space="preserve"> vroom, regverdige lewe en dat swaarkry en ellende God se straf is op sonde.</w:t>
      </w:r>
    </w:p>
    <w:p w14:paraId="18853ECD" w14:textId="77777777" w:rsidR="0060756F" w:rsidRPr="009E090F" w:rsidRDefault="00F159D1" w:rsidP="00D34DD9">
      <w:pPr>
        <w:jc w:val="both"/>
        <w:rPr>
          <w:rFonts w:ascii="Arial" w:hAnsi="Arial" w:cs="Arial"/>
          <w:sz w:val="22"/>
          <w:szCs w:val="22"/>
        </w:rPr>
      </w:pPr>
      <w:r w:rsidRPr="009E090F">
        <w:rPr>
          <w:rFonts w:ascii="Arial" w:hAnsi="Arial" w:cs="Arial"/>
          <w:sz w:val="22"/>
          <w:szCs w:val="22"/>
        </w:rPr>
        <w:t xml:space="preserve"> </w:t>
      </w:r>
    </w:p>
    <w:p w14:paraId="4AC6ED4D" w14:textId="77777777" w:rsidR="0043516A" w:rsidRPr="009E090F" w:rsidRDefault="00B131B3" w:rsidP="00D34DD9">
      <w:pPr>
        <w:jc w:val="both"/>
        <w:rPr>
          <w:rFonts w:ascii="Arial" w:hAnsi="Arial" w:cs="Arial"/>
          <w:sz w:val="22"/>
          <w:szCs w:val="22"/>
        </w:rPr>
      </w:pPr>
      <w:r w:rsidRPr="009E090F">
        <w:rPr>
          <w:rFonts w:ascii="Arial" w:hAnsi="Arial" w:cs="Arial"/>
          <w:sz w:val="22"/>
          <w:szCs w:val="22"/>
        </w:rPr>
        <w:t xml:space="preserve">Hulle is dus oortuig en probeer Job oorreed dat hy moes gesondig het om hierdie ellende te ontvang.  God straf nie onskuldige mense nie.  Al wat Job dus te doen staan is om sy sonde te bely, Sy teregwysing te aanvaar en geduldig te wag om weer God se guns te geniet. </w:t>
      </w:r>
    </w:p>
    <w:p w14:paraId="4C8A90F8" w14:textId="77777777" w:rsidR="00B131B3" w:rsidRPr="009E090F" w:rsidRDefault="00B131B3" w:rsidP="00D34DD9">
      <w:pPr>
        <w:jc w:val="both"/>
        <w:rPr>
          <w:rFonts w:ascii="Arial" w:hAnsi="Arial" w:cs="Arial"/>
          <w:sz w:val="22"/>
          <w:szCs w:val="22"/>
        </w:rPr>
      </w:pPr>
      <w:r w:rsidRPr="009E090F">
        <w:rPr>
          <w:rFonts w:ascii="Arial" w:hAnsi="Arial" w:cs="Arial"/>
          <w:sz w:val="22"/>
          <w:szCs w:val="22"/>
        </w:rPr>
        <w:t xml:space="preserve"> </w:t>
      </w:r>
    </w:p>
    <w:p w14:paraId="7AE84671" w14:textId="77777777" w:rsidR="00B131B3" w:rsidRPr="009E090F" w:rsidRDefault="00B131B3" w:rsidP="00D34DD9">
      <w:pPr>
        <w:jc w:val="both"/>
        <w:rPr>
          <w:rFonts w:ascii="Arial" w:hAnsi="Arial" w:cs="Arial"/>
          <w:sz w:val="22"/>
          <w:szCs w:val="22"/>
        </w:rPr>
      </w:pPr>
      <w:r w:rsidRPr="009E090F">
        <w:rPr>
          <w:rFonts w:ascii="Arial" w:hAnsi="Arial" w:cs="Arial"/>
          <w:sz w:val="22"/>
          <w:szCs w:val="22"/>
        </w:rPr>
        <w:t>Hulle raad help Job niks nie en maak dinge net erger aangesien Job, en ons, weet dat hy onskuldig is.  Hy bly sy onskuld getuig maar sy vriende is onbuigbaar en kan dit nie eers oorweeg om te dink dat Job dalk werklik onskuldig is nie.  Alles is vir hulle swart of wit en hulle raak later vies vir Job en maak geen toegewings vir die stres waaronder Job verkeer nie.  Hulle hou hardnekkig vol om hulle standpunt te verdedig en probeer Job te intimideer om bes te gee en sy skuld te erken.</w:t>
      </w:r>
    </w:p>
    <w:p w14:paraId="3BE360C6" w14:textId="77777777" w:rsidR="0043516A" w:rsidRPr="009E090F" w:rsidRDefault="0043516A" w:rsidP="00D34DD9">
      <w:pPr>
        <w:jc w:val="both"/>
        <w:rPr>
          <w:rFonts w:ascii="Arial" w:hAnsi="Arial" w:cs="Arial"/>
          <w:sz w:val="22"/>
          <w:szCs w:val="22"/>
        </w:rPr>
      </w:pPr>
    </w:p>
    <w:p w14:paraId="1D04725C" w14:textId="77777777" w:rsidR="0043516A" w:rsidRPr="009E090F" w:rsidRDefault="00B131B3" w:rsidP="00D34DD9">
      <w:pPr>
        <w:pStyle w:val="BodyText2"/>
      </w:pPr>
      <w:r w:rsidRPr="009E090F">
        <w:t>Hulle</w:t>
      </w:r>
      <w:r w:rsidR="004954C3" w:rsidRPr="009E090F">
        <w:t xml:space="preserve"> probeer selfs sondes uitdink waaraan Job skuldig kan wees en hoor Job glad nie as hy dit ontken nie, want sy saak pas nie in by hulle algemene reël nie.  </w:t>
      </w:r>
      <w:r w:rsidR="00136ED6" w:rsidRPr="009E090F">
        <w:t>Volgens hulle is Job verkeerd, hy probeer selfs sy sondes vir God wegsteek.  Hy moet net met God vrede maak en sy sondes laat staan, dan sal alles regkom.</w:t>
      </w:r>
    </w:p>
    <w:p w14:paraId="4EA3F283" w14:textId="77777777" w:rsidR="0043516A" w:rsidRPr="009E090F" w:rsidRDefault="0043516A" w:rsidP="00D34DD9">
      <w:pPr>
        <w:pStyle w:val="BodyText2"/>
      </w:pPr>
    </w:p>
    <w:p w14:paraId="029B632F" w14:textId="77777777" w:rsidR="00136ED6" w:rsidRPr="009E090F" w:rsidRDefault="00136ED6" w:rsidP="00D34DD9">
      <w:pPr>
        <w:pStyle w:val="Heading3"/>
      </w:pPr>
      <w:bookmarkStart w:id="6" w:name="_Toc449506677"/>
      <w:r w:rsidRPr="009E090F">
        <w:t>Elifas</w:t>
      </w:r>
      <w:bookmarkEnd w:id="6"/>
    </w:p>
    <w:p w14:paraId="1E38C284" w14:textId="77777777" w:rsidR="00136ED6" w:rsidRPr="009E090F" w:rsidRDefault="00136ED6" w:rsidP="00D34DD9">
      <w:pPr>
        <w:spacing w:line="360" w:lineRule="auto"/>
        <w:jc w:val="both"/>
        <w:rPr>
          <w:rFonts w:ascii="Arial" w:hAnsi="Arial" w:cs="Arial"/>
          <w:sz w:val="22"/>
          <w:szCs w:val="22"/>
        </w:rPr>
      </w:pPr>
      <w:r w:rsidRPr="009E090F">
        <w:rPr>
          <w:rFonts w:ascii="Arial" w:hAnsi="Arial" w:cs="Arial"/>
          <w:sz w:val="22"/>
          <w:szCs w:val="22"/>
        </w:rPr>
        <w:t>Elifas is eerste aan die woord</w:t>
      </w:r>
      <w:r w:rsidR="00625C76" w:rsidRPr="009E090F">
        <w:rPr>
          <w:rFonts w:ascii="Arial" w:hAnsi="Arial" w:cs="Arial"/>
          <w:sz w:val="22"/>
          <w:szCs w:val="22"/>
        </w:rPr>
        <w:t>, sy siening is</w:t>
      </w:r>
      <w:r w:rsidRPr="009E090F">
        <w:rPr>
          <w:rFonts w:ascii="Arial" w:hAnsi="Arial" w:cs="Arial"/>
          <w:sz w:val="22"/>
          <w:szCs w:val="22"/>
        </w:rPr>
        <w:t>:</w:t>
      </w:r>
    </w:p>
    <w:p w14:paraId="028AFD87" w14:textId="77777777" w:rsidR="00136ED6" w:rsidRPr="009E090F" w:rsidRDefault="00136ED6" w:rsidP="00D34DD9">
      <w:pPr>
        <w:pStyle w:val="ListParagraph"/>
        <w:numPr>
          <w:ilvl w:val="0"/>
          <w:numId w:val="5"/>
        </w:numPr>
        <w:jc w:val="both"/>
        <w:rPr>
          <w:rFonts w:ascii="Arial" w:hAnsi="Arial" w:cs="Arial"/>
          <w:sz w:val="22"/>
          <w:szCs w:val="22"/>
        </w:rPr>
      </w:pPr>
      <w:r w:rsidRPr="009E090F">
        <w:rPr>
          <w:rFonts w:ascii="Arial" w:hAnsi="Arial" w:cs="Arial"/>
          <w:sz w:val="22"/>
          <w:szCs w:val="22"/>
        </w:rPr>
        <w:t>God vernietig die skuldiges, nie die onskuldiges nie.</w:t>
      </w:r>
    </w:p>
    <w:p w14:paraId="292CD7AC" w14:textId="77777777" w:rsidR="00136ED6" w:rsidRPr="009E090F" w:rsidRDefault="00136ED6" w:rsidP="00D34DD9">
      <w:pPr>
        <w:pStyle w:val="ListParagraph"/>
        <w:numPr>
          <w:ilvl w:val="0"/>
          <w:numId w:val="5"/>
        </w:numPr>
        <w:jc w:val="both"/>
        <w:rPr>
          <w:rFonts w:ascii="Arial" w:hAnsi="Arial" w:cs="Arial"/>
          <w:sz w:val="22"/>
          <w:szCs w:val="22"/>
        </w:rPr>
      </w:pPr>
      <w:r w:rsidRPr="009E090F">
        <w:rPr>
          <w:rFonts w:ascii="Arial" w:hAnsi="Arial" w:cs="Arial"/>
          <w:sz w:val="22"/>
          <w:szCs w:val="22"/>
        </w:rPr>
        <w:t>Niemand is sonder skuld voor Hom nie.</w:t>
      </w:r>
    </w:p>
    <w:p w14:paraId="385A9ABC" w14:textId="77777777" w:rsidR="00136ED6" w:rsidRPr="009E090F" w:rsidRDefault="00136ED6" w:rsidP="00D34DD9">
      <w:pPr>
        <w:pStyle w:val="ListParagraph"/>
        <w:numPr>
          <w:ilvl w:val="0"/>
          <w:numId w:val="5"/>
        </w:numPr>
        <w:jc w:val="both"/>
        <w:rPr>
          <w:rFonts w:ascii="Arial" w:hAnsi="Arial" w:cs="Arial"/>
          <w:sz w:val="22"/>
          <w:szCs w:val="22"/>
        </w:rPr>
      </w:pPr>
      <w:r w:rsidRPr="009E090F">
        <w:rPr>
          <w:rFonts w:ascii="Arial" w:hAnsi="Arial" w:cs="Arial"/>
          <w:sz w:val="22"/>
          <w:szCs w:val="22"/>
        </w:rPr>
        <w:t>Gaan na God toe, aanvaar Sy teregwysing en wag om weer Sy guns te geniet – wees geduldig.</w:t>
      </w:r>
    </w:p>
    <w:p w14:paraId="06EEE016" w14:textId="77777777" w:rsidR="00136ED6" w:rsidRPr="009E090F" w:rsidRDefault="00136ED6" w:rsidP="00D34DD9">
      <w:pPr>
        <w:pStyle w:val="ListParagraph"/>
        <w:numPr>
          <w:ilvl w:val="0"/>
          <w:numId w:val="5"/>
        </w:numPr>
        <w:jc w:val="both"/>
        <w:rPr>
          <w:rFonts w:ascii="Arial" w:hAnsi="Arial" w:cs="Arial"/>
          <w:sz w:val="22"/>
          <w:szCs w:val="22"/>
        </w:rPr>
      </w:pPr>
      <w:r w:rsidRPr="009E090F">
        <w:rPr>
          <w:rFonts w:ascii="Arial" w:hAnsi="Arial" w:cs="Arial"/>
          <w:sz w:val="22"/>
          <w:szCs w:val="22"/>
        </w:rPr>
        <w:t>Alles wat Job se – sy roekelose beskuldigings teen God, sy pogings om homself te verdedig – slaag bloot daarin om sy skuld te bewys.</w:t>
      </w:r>
    </w:p>
    <w:p w14:paraId="151771E7" w14:textId="77777777" w:rsidR="00136ED6" w:rsidRPr="009E090F" w:rsidRDefault="00625C76" w:rsidP="00D34DD9">
      <w:pPr>
        <w:pStyle w:val="ListParagraph"/>
        <w:numPr>
          <w:ilvl w:val="0"/>
          <w:numId w:val="5"/>
        </w:numPr>
        <w:jc w:val="both"/>
        <w:rPr>
          <w:rFonts w:ascii="Arial" w:hAnsi="Arial" w:cs="Arial"/>
          <w:sz w:val="22"/>
          <w:szCs w:val="22"/>
        </w:rPr>
      </w:pPr>
      <w:r w:rsidRPr="009E090F">
        <w:rPr>
          <w:rFonts w:ascii="Arial" w:hAnsi="Arial" w:cs="Arial"/>
          <w:sz w:val="22"/>
          <w:szCs w:val="22"/>
        </w:rPr>
        <w:t>Baseer sy sienings op die ortodokse dogma van die vergeldingsleer, op die geskiedenis self en op wysheid in ouderdom.  In kort, Job moes gesondig het, anders sal hy nie gestraf word nie.</w:t>
      </w:r>
    </w:p>
    <w:p w14:paraId="3F797074" w14:textId="77777777" w:rsidR="00625C76" w:rsidRPr="009E090F" w:rsidRDefault="00625C76" w:rsidP="00D34DD9">
      <w:pPr>
        <w:pStyle w:val="ListParagraph"/>
        <w:numPr>
          <w:ilvl w:val="0"/>
          <w:numId w:val="5"/>
        </w:numPr>
        <w:jc w:val="both"/>
        <w:rPr>
          <w:rFonts w:ascii="Arial" w:hAnsi="Arial" w:cs="Arial"/>
          <w:sz w:val="22"/>
          <w:szCs w:val="22"/>
        </w:rPr>
      </w:pPr>
      <w:r w:rsidRPr="009E090F">
        <w:rPr>
          <w:rFonts w:ascii="Arial" w:hAnsi="Arial" w:cs="Arial"/>
          <w:sz w:val="22"/>
          <w:szCs w:val="22"/>
        </w:rPr>
        <w:t xml:space="preserve">Swaarkry is God se manier om van Job </w:t>
      </w:r>
      <w:r w:rsidR="00767483" w:rsidRPr="009E090F">
        <w:rPr>
          <w:rFonts w:ascii="Arial" w:hAnsi="Arial" w:cs="Arial"/>
          <w:sz w:val="22"/>
          <w:szCs w:val="22"/>
        </w:rPr>
        <w:t>ŉ</w:t>
      </w:r>
      <w:r w:rsidRPr="009E090F">
        <w:rPr>
          <w:rFonts w:ascii="Arial" w:hAnsi="Arial" w:cs="Arial"/>
          <w:sz w:val="22"/>
          <w:szCs w:val="22"/>
        </w:rPr>
        <w:t xml:space="preserve"> beter persoon te maak.</w:t>
      </w:r>
    </w:p>
    <w:p w14:paraId="30DBDB32" w14:textId="77777777" w:rsidR="00625C76" w:rsidRPr="009E090F" w:rsidRDefault="00625C76" w:rsidP="00D34DD9">
      <w:pPr>
        <w:pStyle w:val="ListParagraph"/>
        <w:numPr>
          <w:ilvl w:val="0"/>
          <w:numId w:val="5"/>
        </w:numPr>
        <w:jc w:val="both"/>
        <w:rPr>
          <w:rFonts w:ascii="Arial" w:hAnsi="Arial" w:cs="Arial"/>
          <w:sz w:val="22"/>
          <w:szCs w:val="22"/>
        </w:rPr>
      </w:pPr>
      <w:r w:rsidRPr="009E090F">
        <w:rPr>
          <w:rFonts w:ascii="Arial" w:hAnsi="Arial" w:cs="Arial"/>
          <w:sz w:val="22"/>
          <w:szCs w:val="22"/>
        </w:rPr>
        <w:lastRenderedPageBreak/>
        <w:t xml:space="preserve">Job hou aan vra hoekom God hom nie antwoord nie.  Elifas sê God is te groot om te let op Job se swaarkry, hy moenie enige aandag van God verwag nie.  God is te hoog verhewe om gepla te wees met </w:t>
      </w:r>
      <w:r w:rsidR="00767483" w:rsidRPr="009E090F">
        <w:rPr>
          <w:rFonts w:ascii="Arial" w:hAnsi="Arial" w:cs="Arial"/>
          <w:sz w:val="22"/>
          <w:szCs w:val="22"/>
        </w:rPr>
        <w:t>ŉ</w:t>
      </w:r>
      <w:r w:rsidRPr="009E090F">
        <w:rPr>
          <w:rFonts w:ascii="Arial" w:hAnsi="Arial" w:cs="Arial"/>
          <w:sz w:val="22"/>
          <w:szCs w:val="22"/>
        </w:rPr>
        <w:t xml:space="preserve"> </w:t>
      </w:r>
      <w:r w:rsidR="008F0E1C" w:rsidRPr="009E090F">
        <w:rPr>
          <w:rFonts w:ascii="Arial" w:hAnsi="Arial" w:cs="Arial"/>
          <w:sz w:val="22"/>
          <w:szCs w:val="22"/>
        </w:rPr>
        <w:t>e</w:t>
      </w:r>
      <w:r w:rsidRPr="009E090F">
        <w:rPr>
          <w:rFonts w:ascii="Arial" w:hAnsi="Arial" w:cs="Arial"/>
          <w:sz w:val="22"/>
          <w:szCs w:val="22"/>
        </w:rPr>
        <w:t>nkele individu se lewe.</w:t>
      </w:r>
    </w:p>
    <w:p w14:paraId="7D74EAD2" w14:textId="77777777" w:rsidR="00625C76" w:rsidRPr="009E090F" w:rsidRDefault="00625C76" w:rsidP="00D34DD9">
      <w:pPr>
        <w:pStyle w:val="ListParagraph"/>
        <w:jc w:val="both"/>
        <w:rPr>
          <w:rFonts w:ascii="Arial" w:hAnsi="Arial" w:cs="Arial"/>
          <w:sz w:val="22"/>
          <w:szCs w:val="22"/>
        </w:rPr>
      </w:pPr>
    </w:p>
    <w:p w14:paraId="09617C71" w14:textId="77777777" w:rsidR="00CE3D98" w:rsidRPr="009E090F" w:rsidRDefault="00625C76" w:rsidP="00D34DD9">
      <w:pPr>
        <w:pStyle w:val="Heading4"/>
        <w:jc w:val="both"/>
        <w:rPr>
          <w:u w:val="none"/>
        </w:rPr>
      </w:pPr>
      <w:r w:rsidRPr="009E090F">
        <w:t>Elifas se spreekbeurt 1</w:t>
      </w:r>
      <w:r w:rsidR="00884157" w:rsidRPr="009E090F">
        <w:t xml:space="preserve"> </w:t>
      </w:r>
      <w:r w:rsidR="00256603" w:rsidRPr="009E090F">
        <w:rPr>
          <w:u w:val="none"/>
        </w:rPr>
        <w:t>-</w:t>
      </w:r>
    </w:p>
    <w:p w14:paraId="7BEFC228" w14:textId="77777777" w:rsidR="00CE3D98" w:rsidRPr="009E090F" w:rsidRDefault="00CE3D98" w:rsidP="00D34DD9">
      <w:pPr>
        <w:pStyle w:val="ListParagraph"/>
        <w:jc w:val="both"/>
        <w:rPr>
          <w:rFonts w:ascii="Arial" w:hAnsi="Arial" w:cs="Arial"/>
          <w:sz w:val="22"/>
          <w:szCs w:val="22"/>
        </w:rPr>
      </w:pPr>
    </w:p>
    <w:p w14:paraId="37F860D5" w14:textId="77777777" w:rsidR="00884157" w:rsidRPr="009E090F" w:rsidRDefault="00884157" w:rsidP="00D34DD9">
      <w:pPr>
        <w:pStyle w:val="ListParagraph"/>
        <w:jc w:val="both"/>
        <w:rPr>
          <w:rFonts w:ascii="Arial" w:hAnsi="Arial" w:cs="Arial"/>
          <w:sz w:val="22"/>
          <w:szCs w:val="22"/>
        </w:rPr>
      </w:pPr>
      <w:r w:rsidRPr="009E090F">
        <w:rPr>
          <w:rFonts w:ascii="Arial" w:hAnsi="Arial" w:cs="Arial"/>
          <w:sz w:val="22"/>
          <w:szCs w:val="22"/>
        </w:rPr>
        <w:t xml:space="preserve">Elifas wys Job daarop dat hy in die verlede ander in soortgelyke omstandighede gehelp het deur hulle moed in te praat.  Elifas wil poog om dieselfde te doen vir Job.  Hy sê God sal sorg – Job moet net vashou.  Hy impliseer egter onwetend dat Job se kinders, wat voor hulle tyd gesterf het, nie regverdig was nie.  </w:t>
      </w:r>
    </w:p>
    <w:p w14:paraId="4EA79F39" w14:textId="77777777" w:rsidR="00884157" w:rsidRPr="009E090F" w:rsidRDefault="00884157" w:rsidP="00D34DD9">
      <w:pPr>
        <w:pStyle w:val="ListParagraph"/>
        <w:jc w:val="both"/>
        <w:rPr>
          <w:rFonts w:ascii="Arial" w:hAnsi="Arial" w:cs="Arial"/>
          <w:sz w:val="22"/>
          <w:szCs w:val="22"/>
        </w:rPr>
      </w:pPr>
    </w:p>
    <w:p w14:paraId="0F94315D" w14:textId="77777777" w:rsidR="007E2FED" w:rsidRPr="009E090F" w:rsidRDefault="00884157" w:rsidP="00D34DD9">
      <w:pPr>
        <w:pStyle w:val="ListParagraph"/>
        <w:jc w:val="both"/>
        <w:rPr>
          <w:rFonts w:ascii="Arial" w:hAnsi="Arial" w:cs="Arial"/>
          <w:sz w:val="22"/>
          <w:szCs w:val="22"/>
        </w:rPr>
      </w:pPr>
      <w:r w:rsidRPr="009E090F">
        <w:rPr>
          <w:rFonts w:ascii="Arial" w:hAnsi="Arial" w:cs="Arial"/>
          <w:sz w:val="22"/>
          <w:szCs w:val="22"/>
        </w:rPr>
        <w:t xml:space="preserve">Elifas is heeltemal verbind aan die vergeldingsleer.  Hy se vir Job dat selfs regverdige mense soos hy tog enkele gebreke het daarom kom die lyding as gevolg daarvan oor hulle lewens.  Mense is self verantwoordelik vir wat in hulle lewens gebeur. </w:t>
      </w:r>
    </w:p>
    <w:p w14:paraId="43368697" w14:textId="77777777" w:rsidR="00884157" w:rsidRPr="009E090F" w:rsidRDefault="00884157" w:rsidP="00D34DD9">
      <w:pPr>
        <w:pStyle w:val="ListParagraph"/>
        <w:jc w:val="both"/>
        <w:rPr>
          <w:rFonts w:ascii="Arial" w:hAnsi="Arial" w:cs="Arial"/>
          <w:sz w:val="22"/>
          <w:szCs w:val="22"/>
        </w:rPr>
      </w:pPr>
    </w:p>
    <w:p w14:paraId="1DD6257A" w14:textId="77777777" w:rsidR="00884157" w:rsidRPr="009E090F" w:rsidRDefault="00884157" w:rsidP="00D34DD9">
      <w:pPr>
        <w:pStyle w:val="ListParagraph"/>
        <w:jc w:val="both"/>
        <w:rPr>
          <w:rFonts w:ascii="Arial" w:hAnsi="Arial" w:cs="Arial"/>
          <w:sz w:val="22"/>
          <w:szCs w:val="22"/>
        </w:rPr>
      </w:pPr>
      <w:r w:rsidRPr="009E090F">
        <w:rPr>
          <w:rFonts w:ascii="Arial" w:hAnsi="Arial" w:cs="Arial"/>
          <w:sz w:val="22"/>
          <w:szCs w:val="22"/>
        </w:rPr>
        <w:t xml:space="preserve">Selfs </w:t>
      </w:r>
      <w:r w:rsidR="00767483" w:rsidRPr="009E090F">
        <w:rPr>
          <w:rFonts w:ascii="Arial" w:hAnsi="Arial" w:cs="Arial"/>
          <w:sz w:val="22"/>
          <w:szCs w:val="22"/>
        </w:rPr>
        <w:t>ŉ</w:t>
      </w:r>
      <w:r w:rsidRPr="009E090F">
        <w:rPr>
          <w:rFonts w:ascii="Arial" w:hAnsi="Arial" w:cs="Arial"/>
          <w:sz w:val="22"/>
          <w:szCs w:val="22"/>
        </w:rPr>
        <w:t xml:space="preserve"> hemelwese kan nou nie help nie.  Hy stel voor dat Job sy saak aan God stel.  Nou maak hy die stelling dat Job se situasie moontlik is dat God besig is met opvoedingswerk.  Lyding kan dus ook positief gesien word as deel van God se onderwysing.  </w:t>
      </w:r>
    </w:p>
    <w:p w14:paraId="3B686BE6" w14:textId="77777777" w:rsidR="00884157" w:rsidRPr="009E090F" w:rsidRDefault="00884157" w:rsidP="00D34DD9">
      <w:pPr>
        <w:pStyle w:val="ListParagraph"/>
        <w:jc w:val="both"/>
        <w:rPr>
          <w:rFonts w:ascii="Arial" w:hAnsi="Arial" w:cs="Arial"/>
          <w:sz w:val="22"/>
          <w:szCs w:val="22"/>
        </w:rPr>
      </w:pPr>
    </w:p>
    <w:p w14:paraId="30002156" w14:textId="77777777" w:rsidR="00884157" w:rsidRPr="009E090F" w:rsidRDefault="00884157" w:rsidP="00D34DD9">
      <w:pPr>
        <w:pStyle w:val="ListParagraph"/>
        <w:jc w:val="both"/>
        <w:rPr>
          <w:rFonts w:ascii="Arial" w:hAnsi="Arial" w:cs="Arial"/>
          <w:sz w:val="22"/>
          <w:szCs w:val="22"/>
        </w:rPr>
      </w:pPr>
      <w:r w:rsidRPr="009E090F">
        <w:rPr>
          <w:rFonts w:ascii="Arial" w:hAnsi="Arial" w:cs="Arial"/>
          <w:sz w:val="22"/>
          <w:szCs w:val="22"/>
        </w:rPr>
        <w:t>Elifas gee dus twee gebruiklike verklarings vir mense se ellende:  dit is deel van God se straf op menslike gebreke; of God onderrig mense daardeur.</w:t>
      </w:r>
    </w:p>
    <w:p w14:paraId="100B9E5C" w14:textId="77777777" w:rsidR="00E635BD" w:rsidRPr="009E090F" w:rsidRDefault="00E635BD" w:rsidP="00D34DD9">
      <w:pPr>
        <w:pStyle w:val="ListParagraph"/>
        <w:jc w:val="both"/>
        <w:rPr>
          <w:rFonts w:ascii="Arial" w:hAnsi="Arial" w:cs="Arial"/>
          <w:sz w:val="22"/>
          <w:szCs w:val="22"/>
        </w:rPr>
      </w:pPr>
    </w:p>
    <w:p w14:paraId="28C6F927" w14:textId="77777777" w:rsidR="00D05B03" w:rsidRPr="009E090F" w:rsidRDefault="00E635BD" w:rsidP="00D34DD9">
      <w:pPr>
        <w:pStyle w:val="ListParagraph"/>
        <w:ind w:left="0"/>
        <w:jc w:val="both"/>
        <w:rPr>
          <w:rFonts w:ascii="Arial" w:hAnsi="Arial" w:cs="Arial"/>
          <w:sz w:val="22"/>
          <w:szCs w:val="22"/>
        </w:rPr>
      </w:pPr>
      <w:r w:rsidRPr="009E090F">
        <w:rPr>
          <w:rStyle w:val="Heading4Char"/>
        </w:rPr>
        <w:t>Elifas se spreekbeurt 2</w:t>
      </w:r>
      <w:r w:rsidRPr="009E090F">
        <w:rPr>
          <w:rFonts w:ascii="Arial" w:hAnsi="Arial" w:cs="Arial"/>
          <w:sz w:val="22"/>
          <w:szCs w:val="22"/>
        </w:rPr>
        <w:t xml:space="preserve"> –   </w:t>
      </w:r>
    </w:p>
    <w:p w14:paraId="74511CD0" w14:textId="77777777" w:rsidR="00D05B03" w:rsidRPr="009E090F" w:rsidRDefault="00D05B03" w:rsidP="00D34DD9">
      <w:pPr>
        <w:pStyle w:val="ListParagraph"/>
        <w:ind w:left="0"/>
        <w:jc w:val="both"/>
        <w:rPr>
          <w:rFonts w:ascii="Arial" w:hAnsi="Arial" w:cs="Arial"/>
          <w:sz w:val="22"/>
          <w:szCs w:val="22"/>
        </w:rPr>
      </w:pPr>
    </w:p>
    <w:p w14:paraId="66CB5AFC" w14:textId="77777777" w:rsidR="00E635BD" w:rsidRPr="009E090F" w:rsidRDefault="00E635BD" w:rsidP="00D34DD9">
      <w:pPr>
        <w:pStyle w:val="ListParagraph"/>
        <w:ind w:left="0"/>
        <w:jc w:val="both"/>
        <w:rPr>
          <w:rFonts w:ascii="Arial" w:hAnsi="Arial" w:cs="Arial"/>
          <w:sz w:val="22"/>
          <w:szCs w:val="22"/>
        </w:rPr>
      </w:pPr>
      <w:r w:rsidRPr="009E090F">
        <w:rPr>
          <w:rFonts w:ascii="Arial" w:hAnsi="Arial" w:cs="Arial"/>
          <w:sz w:val="22"/>
          <w:szCs w:val="22"/>
        </w:rPr>
        <w:t>Job het gepraat en God beskuldig.  Elifas meen Job se woorde maak hom net meer skuldig.  Volgens hom is selfs hemelwesens heeltemal suiwer voor God nie, hoeveel te meer mense.</w:t>
      </w:r>
    </w:p>
    <w:p w14:paraId="226E6677" w14:textId="77777777" w:rsidR="00E635BD" w:rsidRPr="009E090F" w:rsidRDefault="00E635BD" w:rsidP="00D34DD9">
      <w:pPr>
        <w:pStyle w:val="ListParagraph"/>
        <w:ind w:left="0"/>
        <w:jc w:val="both"/>
        <w:rPr>
          <w:rFonts w:ascii="Arial" w:hAnsi="Arial" w:cs="Arial"/>
          <w:sz w:val="22"/>
          <w:szCs w:val="22"/>
        </w:rPr>
      </w:pPr>
    </w:p>
    <w:p w14:paraId="005DB2CF" w14:textId="77777777" w:rsidR="0043516A" w:rsidRPr="009E090F" w:rsidRDefault="0043516A" w:rsidP="00D34DD9">
      <w:pPr>
        <w:pStyle w:val="ListParagraph"/>
        <w:ind w:left="0"/>
        <w:jc w:val="both"/>
        <w:rPr>
          <w:rStyle w:val="Heading4Char"/>
        </w:rPr>
      </w:pPr>
    </w:p>
    <w:p w14:paraId="25A15EEE" w14:textId="77777777" w:rsidR="00D05B03" w:rsidRPr="009E090F" w:rsidRDefault="00E635BD" w:rsidP="00D34DD9">
      <w:pPr>
        <w:pStyle w:val="ListParagraph"/>
        <w:ind w:left="0"/>
        <w:jc w:val="both"/>
        <w:rPr>
          <w:rFonts w:ascii="Arial" w:hAnsi="Arial" w:cs="Arial"/>
          <w:sz w:val="22"/>
          <w:szCs w:val="22"/>
        </w:rPr>
      </w:pPr>
      <w:r w:rsidRPr="009E090F">
        <w:rPr>
          <w:rStyle w:val="Heading4Char"/>
        </w:rPr>
        <w:t>Elifas se spreekbeurt 3</w:t>
      </w:r>
      <w:r w:rsidRPr="009E090F">
        <w:rPr>
          <w:rFonts w:ascii="Arial" w:hAnsi="Arial" w:cs="Arial"/>
          <w:sz w:val="22"/>
          <w:szCs w:val="22"/>
        </w:rPr>
        <w:t xml:space="preserve">  - </w:t>
      </w:r>
    </w:p>
    <w:p w14:paraId="3AC39EFD" w14:textId="77777777" w:rsidR="0043516A" w:rsidRPr="009E090F" w:rsidRDefault="0043516A" w:rsidP="00D34DD9">
      <w:pPr>
        <w:pStyle w:val="ListParagraph"/>
        <w:ind w:left="0"/>
        <w:jc w:val="both"/>
        <w:rPr>
          <w:rFonts w:ascii="Arial" w:hAnsi="Arial" w:cs="Arial"/>
          <w:sz w:val="22"/>
          <w:szCs w:val="22"/>
        </w:rPr>
      </w:pPr>
    </w:p>
    <w:p w14:paraId="7DB71F8E" w14:textId="77777777" w:rsidR="00E635BD" w:rsidRPr="009E090F" w:rsidRDefault="00E635BD" w:rsidP="00D34DD9">
      <w:pPr>
        <w:pStyle w:val="ListParagraph"/>
        <w:ind w:left="0"/>
        <w:jc w:val="both"/>
        <w:rPr>
          <w:rFonts w:ascii="Arial" w:hAnsi="Arial" w:cs="Arial"/>
          <w:sz w:val="22"/>
          <w:szCs w:val="22"/>
        </w:rPr>
      </w:pPr>
      <w:r w:rsidRPr="009E090F">
        <w:rPr>
          <w:rFonts w:ascii="Arial" w:hAnsi="Arial" w:cs="Arial"/>
          <w:sz w:val="22"/>
          <w:szCs w:val="22"/>
        </w:rPr>
        <w:t>Elifas is nou minder simpatiek en beskuldig Job prontuit dat hy deel is van die goddelose mense.  Job moet hom aan God onderwerp en Sy wil doen sodat hy van sy smart verlos kan word.</w:t>
      </w:r>
      <w:r w:rsidR="002F4E5C" w:rsidRPr="009E090F">
        <w:rPr>
          <w:rFonts w:ascii="Arial" w:hAnsi="Arial" w:cs="Arial"/>
          <w:sz w:val="22"/>
          <w:szCs w:val="22"/>
        </w:rPr>
        <w:t xml:space="preserve">  God trek geen voordeel uit mense se optrede nie, Job kan net gestraf word omdat hy sonde gedoen het.  Vanuit dié denkraamwerk van die vergeldingsleer wat Elifas getrou navolg is die enigste moontlike rede vir Job se situasie sy boosheid.  Gemeet aan die erns van sy situasie, is sy sonde baie groot.  Hy is ook besig om sy sonde vir God weg te steek.  </w:t>
      </w:r>
    </w:p>
    <w:p w14:paraId="75428E02" w14:textId="77777777" w:rsidR="002F4E5C" w:rsidRPr="009E090F" w:rsidRDefault="002F4E5C" w:rsidP="00D34DD9">
      <w:pPr>
        <w:pStyle w:val="ListParagraph"/>
        <w:ind w:left="0"/>
        <w:jc w:val="both"/>
        <w:rPr>
          <w:rFonts w:ascii="Arial" w:hAnsi="Arial" w:cs="Arial"/>
          <w:sz w:val="22"/>
          <w:szCs w:val="22"/>
        </w:rPr>
      </w:pPr>
    </w:p>
    <w:p w14:paraId="154ED3A5" w14:textId="77777777" w:rsidR="002F4E5C" w:rsidRPr="009E090F" w:rsidRDefault="002F4E5C" w:rsidP="00D34DD9">
      <w:pPr>
        <w:pStyle w:val="ListParagraph"/>
        <w:ind w:left="0"/>
        <w:jc w:val="both"/>
        <w:rPr>
          <w:rFonts w:ascii="Arial" w:hAnsi="Arial" w:cs="Arial"/>
          <w:sz w:val="22"/>
          <w:szCs w:val="22"/>
        </w:rPr>
      </w:pPr>
      <w:r w:rsidRPr="009E090F">
        <w:rPr>
          <w:rFonts w:ascii="Arial" w:hAnsi="Arial" w:cs="Arial"/>
          <w:sz w:val="22"/>
          <w:szCs w:val="22"/>
        </w:rPr>
        <w:t>Hy raai Job aan om na God te draai en aan te gaan met sy lewe.  Ten spyte daarvan dat Job volhard dat hy onskuldig is, is Elifas vanweë sy vaste vertroue in die vergeldingsleer heeltemal blind daarvoor.</w:t>
      </w:r>
    </w:p>
    <w:p w14:paraId="0C1A3098" w14:textId="77777777" w:rsidR="0043516A" w:rsidRPr="009E090F" w:rsidRDefault="0043516A" w:rsidP="00D34DD9">
      <w:pPr>
        <w:pStyle w:val="ListParagraph"/>
        <w:ind w:left="0"/>
        <w:jc w:val="both"/>
        <w:rPr>
          <w:rFonts w:ascii="Arial" w:hAnsi="Arial" w:cs="Arial"/>
          <w:sz w:val="22"/>
          <w:szCs w:val="22"/>
        </w:rPr>
      </w:pPr>
    </w:p>
    <w:p w14:paraId="63C6EDEA" w14:textId="77777777" w:rsidR="002F4E5C" w:rsidRPr="009E090F" w:rsidRDefault="002F4E5C" w:rsidP="00D34DD9">
      <w:pPr>
        <w:pStyle w:val="Heading3"/>
      </w:pPr>
      <w:bookmarkStart w:id="7" w:name="_Toc449506678"/>
      <w:r w:rsidRPr="009E090F">
        <w:t>Bildad</w:t>
      </w:r>
      <w:bookmarkEnd w:id="7"/>
    </w:p>
    <w:p w14:paraId="61A21AC6" w14:textId="77777777" w:rsidR="002F4E5C" w:rsidRPr="009E090F" w:rsidRDefault="002F4E5C" w:rsidP="00D34DD9">
      <w:pPr>
        <w:spacing w:line="360" w:lineRule="auto"/>
        <w:jc w:val="both"/>
        <w:rPr>
          <w:rFonts w:ascii="Arial" w:hAnsi="Arial" w:cs="Arial"/>
          <w:sz w:val="22"/>
          <w:szCs w:val="22"/>
        </w:rPr>
      </w:pPr>
      <w:r w:rsidRPr="009E090F">
        <w:rPr>
          <w:rFonts w:ascii="Arial" w:hAnsi="Arial" w:cs="Arial"/>
          <w:sz w:val="22"/>
          <w:szCs w:val="22"/>
        </w:rPr>
        <w:t>Bildad se siening is:</w:t>
      </w:r>
    </w:p>
    <w:p w14:paraId="22EA05EF" w14:textId="77777777" w:rsidR="002F4E5C" w:rsidRPr="009E090F" w:rsidRDefault="002F4E5C" w:rsidP="00D34DD9">
      <w:pPr>
        <w:pStyle w:val="ListParagraph"/>
        <w:numPr>
          <w:ilvl w:val="0"/>
          <w:numId w:val="6"/>
        </w:numPr>
        <w:jc w:val="both"/>
        <w:rPr>
          <w:rFonts w:ascii="Arial" w:hAnsi="Arial" w:cs="Arial"/>
          <w:sz w:val="22"/>
          <w:szCs w:val="22"/>
        </w:rPr>
      </w:pPr>
      <w:r w:rsidRPr="009E090F">
        <w:rPr>
          <w:rFonts w:ascii="Arial" w:hAnsi="Arial" w:cs="Arial"/>
          <w:sz w:val="22"/>
          <w:szCs w:val="22"/>
        </w:rPr>
        <w:t>God is regverdig, Hy beloon die goeies en straf die goddeloses.</w:t>
      </w:r>
    </w:p>
    <w:p w14:paraId="06F259CD" w14:textId="77777777" w:rsidR="002F4E5C" w:rsidRPr="009E090F" w:rsidRDefault="002F4E5C" w:rsidP="00D34DD9">
      <w:pPr>
        <w:pStyle w:val="ListParagraph"/>
        <w:numPr>
          <w:ilvl w:val="0"/>
          <w:numId w:val="6"/>
        </w:numPr>
        <w:jc w:val="both"/>
        <w:rPr>
          <w:rFonts w:ascii="Arial" w:hAnsi="Arial" w:cs="Arial"/>
          <w:sz w:val="22"/>
          <w:szCs w:val="22"/>
        </w:rPr>
      </w:pPr>
      <w:r w:rsidRPr="009E090F">
        <w:rPr>
          <w:rFonts w:ascii="Arial" w:hAnsi="Arial" w:cs="Arial"/>
          <w:sz w:val="22"/>
          <w:szCs w:val="22"/>
        </w:rPr>
        <w:t xml:space="preserve">Die Here sal nie so iets met Job laat gebeur as daar nie </w:t>
      </w:r>
      <w:r w:rsidR="00767483" w:rsidRPr="009E090F">
        <w:rPr>
          <w:rFonts w:ascii="Arial" w:hAnsi="Arial" w:cs="Arial"/>
          <w:sz w:val="22"/>
          <w:szCs w:val="22"/>
        </w:rPr>
        <w:t>ŉ</w:t>
      </w:r>
      <w:r w:rsidRPr="009E090F">
        <w:rPr>
          <w:rFonts w:ascii="Arial" w:hAnsi="Arial" w:cs="Arial"/>
          <w:sz w:val="22"/>
          <w:szCs w:val="22"/>
        </w:rPr>
        <w:t xml:space="preserve"> rede voor is nie.  Job moet erken dat hy verkeerd gedoen het en dan sal God dit weer met hom laat goed gaan.</w:t>
      </w:r>
    </w:p>
    <w:p w14:paraId="1A6BB4E3" w14:textId="77777777" w:rsidR="002F4E5C" w:rsidRPr="009E090F" w:rsidRDefault="002F4E5C" w:rsidP="00D34DD9">
      <w:pPr>
        <w:pStyle w:val="ListParagraph"/>
        <w:numPr>
          <w:ilvl w:val="0"/>
          <w:numId w:val="6"/>
        </w:numPr>
        <w:jc w:val="both"/>
        <w:rPr>
          <w:rFonts w:ascii="Arial" w:hAnsi="Arial" w:cs="Arial"/>
          <w:sz w:val="22"/>
          <w:szCs w:val="22"/>
        </w:rPr>
      </w:pPr>
      <w:r w:rsidRPr="009E090F">
        <w:rPr>
          <w:rFonts w:ascii="Arial" w:hAnsi="Arial" w:cs="Arial"/>
          <w:sz w:val="22"/>
          <w:szCs w:val="22"/>
        </w:rPr>
        <w:t xml:space="preserve">Dit is onmoontlik dat </w:t>
      </w:r>
      <w:r w:rsidR="00767483" w:rsidRPr="009E090F">
        <w:rPr>
          <w:rFonts w:ascii="Arial" w:hAnsi="Arial" w:cs="Arial"/>
          <w:sz w:val="22"/>
          <w:szCs w:val="22"/>
        </w:rPr>
        <w:t>ŉ</w:t>
      </w:r>
      <w:r w:rsidRPr="009E090F">
        <w:rPr>
          <w:rFonts w:ascii="Arial" w:hAnsi="Arial" w:cs="Arial"/>
          <w:sz w:val="22"/>
          <w:szCs w:val="22"/>
        </w:rPr>
        <w:t xml:space="preserve"> mens regverdig kan wees voor God.</w:t>
      </w:r>
    </w:p>
    <w:p w14:paraId="310730C6" w14:textId="77777777" w:rsidR="002F4E5C" w:rsidRPr="009E090F" w:rsidRDefault="002F4E5C" w:rsidP="00D34DD9">
      <w:pPr>
        <w:pStyle w:val="ListParagraph"/>
        <w:numPr>
          <w:ilvl w:val="0"/>
          <w:numId w:val="6"/>
        </w:numPr>
        <w:jc w:val="both"/>
        <w:rPr>
          <w:rFonts w:ascii="Arial" w:hAnsi="Arial" w:cs="Arial"/>
          <w:sz w:val="22"/>
          <w:szCs w:val="22"/>
        </w:rPr>
      </w:pPr>
      <w:r w:rsidRPr="009E090F">
        <w:rPr>
          <w:rFonts w:ascii="Arial" w:hAnsi="Arial" w:cs="Arial"/>
          <w:sz w:val="22"/>
          <w:szCs w:val="22"/>
        </w:rPr>
        <w:t xml:space="preserve">Bildad se naam beteken eintlike “God se geliefde”, maar sy woorde pas nie by sy naam nie.  Hy is die teoloog tussen die drie en is vol </w:t>
      </w:r>
      <w:r w:rsidR="00F76F8D" w:rsidRPr="009E090F">
        <w:rPr>
          <w:rFonts w:ascii="Arial" w:hAnsi="Arial" w:cs="Arial"/>
          <w:sz w:val="22"/>
          <w:szCs w:val="22"/>
        </w:rPr>
        <w:t>clichés</w:t>
      </w:r>
      <w:r w:rsidRPr="009E090F">
        <w:rPr>
          <w:rFonts w:ascii="Arial" w:hAnsi="Arial" w:cs="Arial"/>
          <w:sz w:val="22"/>
          <w:szCs w:val="22"/>
        </w:rPr>
        <w:t xml:space="preserve"> en formules maar het tog min geduld en passie met Job.   </w:t>
      </w:r>
    </w:p>
    <w:p w14:paraId="7BE6DA44" w14:textId="77777777" w:rsidR="00D05B03" w:rsidRPr="009E090F" w:rsidRDefault="002F4E5C" w:rsidP="00D34DD9">
      <w:pPr>
        <w:pStyle w:val="ListParagraph"/>
        <w:numPr>
          <w:ilvl w:val="0"/>
          <w:numId w:val="6"/>
        </w:numPr>
        <w:jc w:val="both"/>
        <w:rPr>
          <w:rFonts w:ascii="Arial" w:hAnsi="Arial" w:cs="Arial"/>
          <w:sz w:val="22"/>
          <w:szCs w:val="22"/>
        </w:rPr>
      </w:pPr>
      <w:r w:rsidRPr="009E090F">
        <w:rPr>
          <w:rFonts w:ascii="Arial" w:hAnsi="Arial" w:cs="Arial"/>
          <w:sz w:val="22"/>
          <w:szCs w:val="22"/>
        </w:rPr>
        <w:t>Hy vertel vir Job dat hy sy kinders verloor het omdat hulle sondaar was wat se straf verdien het.  Hy staan vas by die vergeldingsleer</w:t>
      </w:r>
      <w:r w:rsidR="00D05B03" w:rsidRPr="009E090F">
        <w:rPr>
          <w:rFonts w:ascii="Arial" w:hAnsi="Arial" w:cs="Arial"/>
          <w:sz w:val="22"/>
          <w:szCs w:val="22"/>
        </w:rPr>
        <w:t xml:space="preserve">.  As jy sondig, ly jy – so Job is </w:t>
      </w:r>
      <w:r w:rsidR="00767483" w:rsidRPr="009E090F">
        <w:rPr>
          <w:rFonts w:ascii="Arial" w:hAnsi="Arial" w:cs="Arial"/>
          <w:sz w:val="22"/>
          <w:szCs w:val="22"/>
        </w:rPr>
        <w:t>ŉ</w:t>
      </w:r>
      <w:r w:rsidR="00D05B03" w:rsidRPr="009E090F">
        <w:rPr>
          <w:rFonts w:ascii="Arial" w:hAnsi="Arial" w:cs="Arial"/>
          <w:sz w:val="22"/>
          <w:szCs w:val="22"/>
        </w:rPr>
        <w:t xml:space="preserve"> sondaar.</w:t>
      </w:r>
    </w:p>
    <w:p w14:paraId="625067B3" w14:textId="77777777" w:rsidR="002F4E5C" w:rsidRPr="009E090F" w:rsidRDefault="00D05B03" w:rsidP="00D34DD9">
      <w:pPr>
        <w:pStyle w:val="ListParagraph"/>
        <w:numPr>
          <w:ilvl w:val="0"/>
          <w:numId w:val="6"/>
        </w:numPr>
        <w:jc w:val="both"/>
        <w:rPr>
          <w:rFonts w:ascii="Arial" w:hAnsi="Arial" w:cs="Arial"/>
          <w:sz w:val="22"/>
          <w:szCs w:val="22"/>
        </w:rPr>
      </w:pPr>
      <w:r w:rsidRPr="009E090F">
        <w:rPr>
          <w:rFonts w:ascii="Arial" w:hAnsi="Arial" w:cs="Arial"/>
          <w:sz w:val="22"/>
          <w:szCs w:val="22"/>
        </w:rPr>
        <w:t>Hy sê Job se woorde is wind.  Het Job vergeet dat God almagtig is.  Ons kan nie met Hom redeneer of stry nie, so aanvaar maar net jou lot.</w:t>
      </w:r>
      <w:r w:rsidR="002F4E5C" w:rsidRPr="009E090F">
        <w:rPr>
          <w:rFonts w:ascii="Arial" w:hAnsi="Arial" w:cs="Arial"/>
          <w:sz w:val="22"/>
          <w:szCs w:val="22"/>
        </w:rPr>
        <w:t xml:space="preserve">  </w:t>
      </w:r>
    </w:p>
    <w:p w14:paraId="41A727C0" w14:textId="77777777" w:rsidR="00D05B03" w:rsidRPr="009E090F" w:rsidRDefault="00D05B03" w:rsidP="00D34DD9">
      <w:pPr>
        <w:pStyle w:val="ListParagraph"/>
        <w:jc w:val="both"/>
        <w:rPr>
          <w:rFonts w:ascii="Arial" w:hAnsi="Arial" w:cs="Arial"/>
          <w:sz w:val="22"/>
          <w:szCs w:val="22"/>
        </w:rPr>
      </w:pPr>
    </w:p>
    <w:p w14:paraId="44ACD5E7" w14:textId="77777777" w:rsidR="00D05B03" w:rsidRPr="009E090F" w:rsidRDefault="00D05B03" w:rsidP="00D34DD9">
      <w:pPr>
        <w:pStyle w:val="ListParagraph"/>
        <w:ind w:left="0"/>
        <w:jc w:val="both"/>
        <w:rPr>
          <w:rFonts w:ascii="Arial" w:hAnsi="Arial" w:cs="Arial"/>
          <w:sz w:val="22"/>
          <w:szCs w:val="22"/>
        </w:rPr>
      </w:pPr>
      <w:r w:rsidRPr="009E090F">
        <w:rPr>
          <w:rStyle w:val="Heading4Char"/>
        </w:rPr>
        <w:t>Bildad se spreekbeurt 1</w:t>
      </w:r>
      <w:r w:rsidRPr="009E090F">
        <w:rPr>
          <w:rFonts w:ascii="Arial" w:hAnsi="Arial" w:cs="Arial"/>
          <w:sz w:val="22"/>
          <w:szCs w:val="22"/>
        </w:rPr>
        <w:t xml:space="preserve"> – </w:t>
      </w:r>
    </w:p>
    <w:p w14:paraId="3596E100" w14:textId="77777777" w:rsidR="00D05B03" w:rsidRPr="009E090F" w:rsidRDefault="00D05B03" w:rsidP="00D34DD9">
      <w:pPr>
        <w:pStyle w:val="ListParagraph"/>
        <w:jc w:val="both"/>
        <w:rPr>
          <w:rFonts w:ascii="Arial" w:hAnsi="Arial" w:cs="Arial"/>
          <w:sz w:val="22"/>
          <w:szCs w:val="22"/>
        </w:rPr>
      </w:pPr>
    </w:p>
    <w:p w14:paraId="78428DEB" w14:textId="77777777" w:rsidR="00D05B03" w:rsidRPr="009E090F" w:rsidRDefault="00D05B03" w:rsidP="00D34DD9">
      <w:pPr>
        <w:pStyle w:val="ListParagraph"/>
        <w:ind w:left="0"/>
        <w:jc w:val="both"/>
        <w:rPr>
          <w:rFonts w:ascii="Arial" w:hAnsi="Arial" w:cs="Arial"/>
          <w:sz w:val="22"/>
          <w:szCs w:val="22"/>
        </w:rPr>
      </w:pPr>
      <w:r w:rsidRPr="009E090F">
        <w:rPr>
          <w:rFonts w:ascii="Arial" w:hAnsi="Arial" w:cs="Arial"/>
          <w:sz w:val="22"/>
          <w:szCs w:val="22"/>
        </w:rPr>
        <w:t xml:space="preserve">Ook Bildad hou die vergeldingsleer voor as die verklaring vir wat gebeur het.  Dit is vir hom totaal onaanvaarbaar dat Job God aankla dat Hy onbillik teenoor hom optree.  Die Almagtige sal nooit die reg verdraai nie.  </w:t>
      </w:r>
    </w:p>
    <w:p w14:paraId="2C4B772B" w14:textId="77777777" w:rsidR="00D05B03" w:rsidRPr="009E090F" w:rsidRDefault="00D05B03" w:rsidP="00D34DD9">
      <w:pPr>
        <w:pStyle w:val="ListParagraph"/>
        <w:ind w:left="0"/>
        <w:jc w:val="both"/>
        <w:rPr>
          <w:rFonts w:ascii="Arial" w:hAnsi="Arial" w:cs="Arial"/>
          <w:sz w:val="22"/>
          <w:szCs w:val="22"/>
        </w:rPr>
      </w:pPr>
    </w:p>
    <w:p w14:paraId="66277DC4" w14:textId="77777777" w:rsidR="00136ED6" w:rsidRPr="009E090F" w:rsidRDefault="00D05B03" w:rsidP="00D34DD9">
      <w:pPr>
        <w:pStyle w:val="ListParagraph"/>
        <w:ind w:left="0"/>
        <w:jc w:val="both"/>
        <w:rPr>
          <w:rFonts w:ascii="Arial" w:hAnsi="Arial" w:cs="Arial"/>
          <w:sz w:val="22"/>
          <w:szCs w:val="22"/>
        </w:rPr>
      </w:pPr>
      <w:r w:rsidRPr="009E090F">
        <w:rPr>
          <w:rFonts w:ascii="Arial" w:hAnsi="Arial" w:cs="Arial"/>
          <w:sz w:val="22"/>
          <w:szCs w:val="22"/>
        </w:rPr>
        <w:t xml:space="preserve">Bildad som die vergeldingsleer dan kortliks op:  As </w:t>
      </w:r>
      <w:r w:rsidR="00767483" w:rsidRPr="009E090F">
        <w:rPr>
          <w:rFonts w:ascii="Arial" w:hAnsi="Arial" w:cs="Arial"/>
          <w:sz w:val="22"/>
          <w:szCs w:val="22"/>
        </w:rPr>
        <w:t>ŉ</w:t>
      </w:r>
      <w:r w:rsidRPr="009E090F">
        <w:rPr>
          <w:rFonts w:ascii="Arial" w:hAnsi="Arial" w:cs="Arial"/>
          <w:sz w:val="22"/>
          <w:szCs w:val="22"/>
        </w:rPr>
        <w:t xml:space="preserve"> mens sondig, soos Job se kinders klaarblyklik gedoen het, word jy gestraf, terwyl as jy aan God getrou is, kom jy voorspoed te wagte wees.</w:t>
      </w:r>
    </w:p>
    <w:p w14:paraId="1410BD8B" w14:textId="77777777" w:rsidR="00D05B03" w:rsidRPr="009E090F" w:rsidRDefault="00D05B03" w:rsidP="00D34DD9">
      <w:pPr>
        <w:pStyle w:val="ListParagraph"/>
        <w:ind w:left="0"/>
        <w:jc w:val="both"/>
        <w:rPr>
          <w:rFonts w:ascii="Arial" w:hAnsi="Arial" w:cs="Arial"/>
          <w:sz w:val="22"/>
          <w:szCs w:val="22"/>
        </w:rPr>
      </w:pPr>
    </w:p>
    <w:p w14:paraId="61444234" w14:textId="77777777" w:rsidR="00D05B03" w:rsidRPr="009E090F" w:rsidRDefault="00D05B03" w:rsidP="00D34DD9">
      <w:pPr>
        <w:pStyle w:val="ListParagraph"/>
        <w:ind w:left="0"/>
        <w:jc w:val="both"/>
        <w:rPr>
          <w:rFonts w:ascii="Arial" w:hAnsi="Arial" w:cs="Arial"/>
          <w:sz w:val="22"/>
          <w:szCs w:val="22"/>
        </w:rPr>
      </w:pPr>
      <w:r w:rsidRPr="009E090F">
        <w:rPr>
          <w:rFonts w:ascii="Arial" w:hAnsi="Arial" w:cs="Arial"/>
          <w:sz w:val="22"/>
          <w:szCs w:val="22"/>
        </w:rPr>
        <w:t>Ons weet dat dit nie die geval is met Job nie!</w:t>
      </w:r>
    </w:p>
    <w:p w14:paraId="12ACB463" w14:textId="77777777" w:rsidR="00D60CA1" w:rsidRPr="009E090F" w:rsidRDefault="00D60CA1" w:rsidP="00D34DD9">
      <w:pPr>
        <w:pStyle w:val="ListParagraph"/>
        <w:ind w:left="0"/>
        <w:jc w:val="both"/>
        <w:rPr>
          <w:rFonts w:ascii="Arial" w:hAnsi="Arial" w:cs="Arial"/>
          <w:sz w:val="22"/>
          <w:szCs w:val="22"/>
        </w:rPr>
      </w:pPr>
    </w:p>
    <w:p w14:paraId="0690F83C" w14:textId="77777777" w:rsidR="00D05B03" w:rsidRPr="009E090F" w:rsidRDefault="00D05B03" w:rsidP="00D34DD9">
      <w:pPr>
        <w:pStyle w:val="ListParagraph"/>
        <w:ind w:left="0"/>
        <w:jc w:val="both"/>
        <w:rPr>
          <w:rFonts w:ascii="Arial" w:hAnsi="Arial" w:cs="Arial"/>
          <w:sz w:val="22"/>
          <w:szCs w:val="22"/>
        </w:rPr>
      </w:pPr>
      <w:r w:rsidRPr="009E090F">
        <w:rPr>
          <w:rStyle w:val="Heading4Char"/>
        </w:rPr>
        <w:t>Bildad se spreekbeurt 2</w:t>
      </w:r>
      <w:r w:rsidRPr="009E090F">
        <w:rPr>
          <w:rFonts w:ascii="Arial" w:hAnsi="Arial" w:cs="Arial"/>
          <w:sz w:val="22"/>
          <w:szCs w:val="22"/>
        </w:rPr>
        <w:t xml:space="preserve"> – </w:t>
      </w:r>
    </w:p>
    <w:p w14:paraId="028FC71B" w14:textId="77777777" w:rsidR="00D05B03" w:rsidRPr="009E090F" w:rsidRDefault="00D05B03" w:rsidP="00D34DD9">
      <w:pPr>
        <w:pStyle w:val="ListParagraph"/>
        <w:jc w:val="both"/>
        <w:rPr>
          <w:rFonts w:ascii="Arial" w:hAnsi="Arial" w:cs="Arial"/>
          <w:sz w:val="22"/>
          <w:szCs w:val="22"/>
        </w:rPr>
      </w:pPr>
    </w:p>
    <w:p w14:paraId="60D5F7DA" w14:textId="77777777" w:rsidR="00D05B03" w:rsidRPr="009E090F" w:rsidRDefault="00D05B03" w:rsidP="00D34DD9">
      <w:pPr>
        <w:pStyle w:val="ListParagraph"/>
        <w:ind w:left="0"/>
        <w:jc w:val="both"/>
        <w:rPr>
          <w:rFonts w:ascii="Arial" w:hAnsi="Arial" w:cs="Arial"/>
          <w:sz w:val="22"/>
          <w:szCs w:val="22"/>
        </w:rPr>
      </w:pPr>
      <w:r w:rsidRPr="009E090F">
        <w:rPr>
          <w:rFonts w:ascii="Arial" w:hAnsi="Arial" w:cs="Arial"/>
          <w:sz w:val="22"/>
          <w:szCs w:val="22"/>
        </w:rPr>
        <w:t>Dit is nie God wat Job enige skade berokken soos hy beweer nie, maar Job wat weens sy sonde self vir sy toestand verantwoordelik is.  So eenv</w:t>
      </w:r>
      <w:r w:rsidR="0052181F" w:rsidRPr="009E090F">
        <w:rPr>
          <w:rFonts w:ascii="Arial" w:hAnsi="Arial" w:cs="Arial"/>
          <w:sz w:val="22"/>
          <w:szCs w:val="22"/>
        </w:rPr>
        <w:t>oudig werk die vergeldingsleer – net sondaars en kwaaddoeners ervaar teëspoed.</w:t>
      </w:r>
    </w:p>
    <w:p w14:paraId="0B924403" w14:textId="77777777" w:rsidR="00F3275E" w:rsidRPr="009E090F" w:rsidRDefault="00F3275E" w:rsidP="00D34DD9">
      <w:pPr>
        <w:pStyle w:val="ListParagraph"/>
        <w:jc w:val="both"/>
        <w:rPr>
          <w:rFonts w:ascii="Arial" w:hAnsi="Arial" w:cs="Arial"/>
          <w:sz w:val="22"/>
          <w:szCs w:val="22"/>
        </w:rPr>
      </w:pPr>
    </w:p>
    <w:p w14:paraId="0547DB18" w14:textId="77777777" w:rsidR="00F3275E" w:rsidRPr="009E090F" w:rsidRDefault="00F3275E" w:rsidP="00D34DD9">
      <w:pPr>
        <w:pStyle w:val="ListParagraph"/>
        <w:jc w:val="both"/>
        <w:rPr>
          <w:rFonts w:ascii="Arial" w:hAnsi="Arial" w:cs="Arial"/>
          <w:sz w:val="22"/>
          <w:szCs w:val="22"/>
        </w:rPr>
      </w:pPr>
    </w:p>
    <w:p w14:paraId="30ACDD72" w14:textId="77777777" w:rsidR="00F3275E" w:rsidRPr="009E090F" w:rsidRDefault="00F3275E" w:rsidP="00D34DD9">
      <w:pPr>
        <w:pStyle w:val="ListParagraph"/>
        <w:ind w:left="0"/>
        <w:jc w:val="both"/>
        <w:rPr>
          <w:rFonts w:ascii="Arial" w:hAnsi="Arial" w:cs="Arial"/>
          <w:sz w:val="22"/>
          <w:szCs w:val="22"/>
        </w:rPr>
      </w:pPr>
      <w:r w:rsidRPr="009E090F">
        <w:rPr>
          <w:rStyle w:val="Heading4Char"/>
        </w:rPr>
        <w:t>Bildad se spreekbeurt 3</w:t>
      </w:r>
      <w:r w:rsidRPr="009E090F">
        <w:rPr>
          <w:rFonts w:ascii="Arial" w:hAnsi="Arial" w:cs="Arial"/>
          <w:sz w:val="22"/>
          <w:szCs w:val="22"/>
        </w:rPr>
        <w:t xml:space="preserve"> – </w:t>
      </w:r>
    </w:p>
    <w:p w14:paraId="72B81AF4" w14:textId="77777777" w:rsidR="00F3275E" w:rsidRPr="009E090F" w:rsidRDefault="00F3275E" w:rsidP="00D34DD9">
      <w:pPr>
        <w:pStyle w:val="ListParagraph"/>
        <w:jc w:val="both"/>
        <w:rPr>
          <w:rFonts w:ascii="Arial" w:hAnsi="Arial" w:cs="Arial"/>
          <w:sz w:val="22"/>
          <w:szCs w:val="22"/>
        </w:rPr>
      </w:pPr>
    </w:p>
    <w:p w14:paraId="1BEEF9DB" w14:textId="77777777" w:rsidR="00F3275E" w:rsidRPr="009E090F" w:rsidRDefault="00F3275E" w:rsidP="00D34DD9">
      <w:pPr>
        <w:pStyle w:val="ListParagraph"/>
        <w:ind w:left="0"/>
        <w:jc w:val="both"/>
        <w:rPr>
          <w:rFonts w:ascii="Arial" w:hAnsi="Arial" w:cs="Arial"/>
          <w:sz w:val="22"/>
          <w:szCs w:val="22"/>
        </w:rPr>
      </w:pPr>
      <w:r w:rsidRPr="009E090F">
        <w:rPr>
          <w:rFonts w:ascii="Arial" w:hAnsi="Arial" w:cs="Arial"/>
          <w:sz w:val="22"/>
          <w:szCs w:val="22"/>
        </w:rPr>
        <w:t xml:space="preserve">God is groot en almagtig, dit is onmoontlik vir </w:t>
      </w:r>
      <w:r w:rsidR="00767483" w:rsidRPr="009E090F">
        <w:rPr>
          <w:rFonts w:ascii="Arial" w:hAnsi="Arial" w:cs="Arial"/>
          <w:sz w:val="22"/>
          <w:szCs w:val="22"/>
        </w:rPr>
        <w:t>ŉ</w:t>
      </w:r>
      <w:r w:rsidRPr="009E090F">
        <w:rPr>
          <w:rFonts w:ascii="Arial" w:hAnsi="Arial" w:cs="Arial"/>
          <w:sz w:val="22"/>
          <w:szCs w:val="22"/>
        </w:rPr>
        <w:t xml:space="preserve"> mens soos Job om aanspraak te maak daarop dat hy </w:t>
      </w:r>
      <w:r w:rsidR="00767483" w:rsidRPr="009E090F">
        <w:rPr>
          <w:rFonts w:ascii="Arial" w:hAnsi="Arial" w:cs="Arial"/>
          <w:sz w:val="22"/>
          <w:szCs w:val="22"/>
        </w:rPr>
        <w:t>ŉ</w:t>
      </w:r>
      <w:r w:rsidR="008F0E1C" w:rsidRPr="009E090F">
        <w:rPr>
          <w:rFonts w:ascii="Arial" w:hAnsi="Arial" w:cs="Arial"/>
          <w:sz w:val="22"/>
          <w:szCs w:val="22"/>
        </w:rPr>
        <w:t xml:space="preserve"> </w:t>
      </w:r>
      <w:r w:rsidR="00F76F8D" w:rsidRPr="009E090F">
        <w:rPr>
          <w:rFonts w:ascii="Arial" w:hAnsi="Arial" w:cs="Arial"/>
          <w:sz w:val="22"/>
          <w:szCs w:val="22"/>
        </w:rPr>
        <w:t>regverdige</w:t>
      </w:r>
      <w:r w:rsidRPr="009E090F">
        <w:rPr>
          <w:rFonts w:ascii="Arial" w:hAnsi="Arial" w:cs="Arial"/>
          <w:sz w:val="22"/>
          <w:szCs w:val="22"/>
        </w:rPr>
        <w:t xml:space="preserve"> is.</w:t>
      </w:r>
    </w:p>
    <w:p w14:paraId="39F3F9BC" w14:textId="77777777" w:rsidR="00F3275E" w:rsidRPr="009E090F" w:rsidRDefault="00F3275E" w:rsidP="00D34DD9">
      <w:pPr>
        <w:pStyle w:val="ListParagraph"/>
        <w:ind w:left="0"/>
        <w:jc w:val="both"/>
        <w:rPr>
          <w:rFonts w:ascii="Arial" w:hAnsi="Arial" w:cs="Arial"/>
          <w:sz w:val="22"/>
          <w:szCs w:val="22"/>
        </w:rPr>
      </w:pPr>
    </w:p>
    <w:p w14:paraId="5FC07D75" w14:textId="77777777" w:rsidR="00767483" w:rsidRPr="009E090F" w:rsidRDefault="00767483" w:rsidP="00D34DD9">
      <w:pPr>
        <w:pStyle w:val="Heading3"/>
      </w:pPr>
      <w:bookmarkStart w:id="8" w:name="_Toc449506679"/>
      <w:r w:rsidRPr="009E090F">
        <w:t>Sofar</w:t>
      </w:r>
      <w:bookmarkEnd w:id="8"/>
    </w:p>
    <w:p w14:paraId="7699DB60" w14:textId="77777777" w:rsidR="00767483" w:rsidRPr="009E090F" w:rsidRDefault="00767483" w:rsidP="00D34DD9">
      <w:pPr>
        <w:spacing w:line="360" w:lineRule="auto"/>
        <w:jc w:val="both"/>
        <w:rPr>
          <w:rFonts w:ascii="Arial" w:hAnsi="Arial" w:cs="Arial"/>
          <w:sz w:val="22"/>
          <w:szCs w:val="22"/>
        </w:rPr>
      </w:pPr>
      <w:r w:rsidRPr="009E090F">
        <w:rPr>
          <w:rFonts w:ascii="Arial" w:hAnsi="Arial" w:cs="Arial"/>
          <w:sz w:val="22"/>
          <w:szCs w:val="22"/>
        </w:rPr>
        <w:t>Sofar se siening is:</w:t>
      </w:r>
    </w:p>
    <w:p w14:paraId="0781E4F8" w14:textId="77777777" w:rsidR="00767483" w:rsidRPr="009E090F" w:rsidRDefault="00767483" w:rsidP="00D34DD9">
      <w:pPr>
        <w:pStyle w:val="ListParagraph"/>
        <w:numPr>
          <w:ilvl w:val="0"/>
          <w:numId w:val="7"/>
        </w:numPr>
        <w:jc w:val="both"/>
        <w:rPr>
          <w:rFonts w:ascii="Arial" w:hAnsi="Arial" w:cs="Arial"/>
          <w:sz w:val="22"/>
          <w:szCs w:val="22"/>
        </w:rPr>
      </w:pPr>
      <w:r w:rsidRPr="009E090F">
        <w:rPr>
          <w:rFonts w:ascii="Arial" w:hAnsi="Arial" w:cs="Arial"/>
          <w:sz w:val="22"/>
          <w:szCs w:val="22"/>
        </w:rPr>
        <w:t>Sofar se woorde is die hardste.  Hy het geen geduld met Job se oneerbiedige gepraat nie.</w:t>
      </w:r>
    </w:p>
    <w:p w14:paraId="1D39B192" w14:textId="77777777" w:rsidR="00767483" w:rsidRPr="009E090F" w:rsidRDefault="00767483" w:rsidP="00D34DD9">
      <w:pPr>
        <w:pStyle w:val="ListParagraph"/>
        <w:numPr>
          <w:ilvl w:val="0"/>
          <w:numId w:val="7"/>
        </w:numPr>
        <w:jc w:val="both"/>
        <w:rPr>
          <w:rFonts w:ascii="Arial" w:hAnsi="Arial" w:cs="Arial"/>
          <w:sz w:val="22"/>
          <w:szCs w:val="22"/>
        </w:rPr>
      </w:pPr>
      <w:r w:rsidRPr="009E090F">
        <w:rPr>
          <w:rFonts w:ascii="Arial" w:hAnsi="Arial" w:cs="Arial"/>
          <w:sz w:val="22"/>
          <w:szCs w:val="22"/>
        </w:rPr>
        <w:t>Dink Job hy is onskuldig?  God laat Job lig daarvan afkom.  Job moet sy sonde laat staan, dan sal God hom herstel skenk.</w:t>
      </w:r>
    </w:p>
    <w:p w14:paraId="495DFFB6" w14:textId="77777777" w:rsidR="00767483" w:rsidRPr="009E090F" w:rsidRDefault="00767483" w:rsidP="00D34DD9">
      <w:pPr>
        <w:pStyle w:val="ListParagraph"/>
        <w:numPr>
          <w:ilvl w:val="0"/>
          <w:numId w:val="7"/>
        </w:numPr>
        <w:jc w:val="both"/>
        <w:rPr>
          <w:rFonts w:ascii="Arial" w:hAnsi="Arial" w:cs="Arial"/>
          <w:sz w:val="22"/>
          <w:szCs w:val="22"/>
        </w:rPr>
      </w:pPr>
      <w:r w:rsidRPr="009E090F">
        <w:rPr>
          <w:rFonts w:ascii="Arial" w:hAnsi="Arial" w:cs="Arial"/>
          <w:sz w:val="22"/>
          <w:szCs w:val="22"/>
        </w:rPr>
        <w:t>Job moet sondig, al is dit nie bewustelik nie, is dit dalk onbewustelik.  God is almagtig -  Hy sien die onbewuste sondes raak.</w:t>
      </w:r>
    </w:p>
    <w:p w14:paraId="3627C282" w14:textId="77777777" w:rsidR="00767483" w:rsidRPr="009E090F" w:rsidRDefault="00767483" w:rsidP="00D34DD9">
      <w:pPr>
        <w:pStyle w:val="ListParagraph"/>
        <w:jc w:val="both"/>
        <w:rPr>
          <w:rFonts w:ascii="Arial" w:hAnsi="Arial" w:cs="Arial"/>
          <w:sz w:val="22"/>
          <w:szCs w:val="22"/>
        </w:rPr>
      </w:pPr>
    </w:p>
    <w:p w14:paraId="2E5DC374" w14:textId="77777777" w:rsidR="00767483" w:rsidRPr="009E090F" w:rsidRDefault="00767483" w:rsidP="00D34DD9">
      <w:pPr>
        <w:pStyle w:val="ListParagraph"/>
        <w:ind w:left="0"/>
        <w:jc w:val="both"/>
        <w:rPr>
          <w:rFonts w:ascii="Arial" w:hAnsi="Arial" w:cs="Arial"/>
          <w:sz w:val="22"/>
          <w:szCs w:val="22"/>
        </w:rPr>
      </w:pPr>
      <w:r w:rsidRPr="009E090F">
        <w:rPr>
          <w:rStyle w:val="Heading4Char"/>
        </w:rPr>
        <w:t>Sofar se spreekbeurt</w:t>
      </w:r>
      <w:r w:rsidRPr="009E090F">
        <w:rPr>
          <w:rFonts w:ascii="Arial" w:hAnsi="Arial" w:cs="Arial"/>
          <w:sz w:val="22"/>
          <w:szCs w:val="22"/>
        </w:rPr>
        <w:t xml:space="preserve"> – </w:t>
      </w:r>
    </w:p>
    <w:p w14:paraId="5E2004E4" w14:textId="77777777" w:rsidR="00CE3D98" w:rsidRPr="009E090F" w:rsidRDefault="00CE3D98" w:rsidP="00D34DD9">
      <w:pPr>
        <w:pStyle w:val="ListParagraph"/>
        <w:ind w:left="0"/>
        <w:jc w:val="both"/>
        <w:rPr>
          <w:rFonts w:ascii="Arial" w:hAnsi="Arial" w:cs="Arial"/>
          <w:sz w:val="22"/>
          <w:szCs w:val="22"/>
        </w:rPr>
      </w:pPr>
    </w:p>
    <w:p w14:paraId="0D68912C" w14:textId="77777777" w:rsidR="00CE3D98" w:rsidRPr="009E090F" w:rsidRDefault="00CE3D98" w:rsidP="00D34DD9">
      <w:pPr>
        <w:pStyle w:val="ListParagraph"/>
        <w:ind w:left="0"/>
        <w:jc w:val="both"/>
        <w:rPr>
          <w:rFonts w:ascii="Arial" w:hAnsi="Arial" w:cs="Arial"/>
          <w:sz w:val="22"/>
          <w:szCs w:val="22"/>
        </w:rPr>
      </w:pPr>
      <w:r w:rsidRPr="009E090F">
        <w:rPr>
          <w:rFonts w:ascii="Arial" w:hAnsi="Arial" w:cs="Arial"/>
          <w:sz w:val="22"/>
          <w:szCs w:val="22"/>
        </w:rPr>
        <w:t>Hy begin deur die wysheid van God te besing en daarna maak hy ŉ oproep tot Job om sy sonde te bly en te erken dat hy verkeer is.</w:t>
      </w:r>
    </w:p>
    <w:p w14:paraId="7F95FF80" w14:textId="77777777" w:rsidR="00CE3D98" w:rsidRPr="009E090F" w:rsidRDefault="00CE3D98" w:rsidP="00D34DD9">
      <w:pPr>
        <w:pStyle w:val="ListParagraph"/>
        <w:ind w:left="0"/>
        <w:jc w:val="both"/>
        <w:rPr>
          <w:rFonts w:ascii="Arial" w:hAnsi="Arial" w:cs="Arial"/>
          <w:sz w:val="22"/>
          <w:szCs w:val="22"/>
        </w:rPr>
      </w:pPr>
    </w:p>
    <w:p w14:paraId="3877CC62" w14:textId="77777777" w:rsidR="00CE3D98" w:rsidRPr="009E090F" w:rsidRDefault="00CE3D98" w:rsidP="00D34DD9">
      <w:pPr>
        <w:pStyle w:val="ListParagraph"/>
        <w:ind w:left="0"/>
        <w:jc w:val="both"/>
        <w:rPr>
          <w:rFonts w:ascii="Arial" w:hAnsi="Arial" w:cs="Arial"/>
          <w:sz w:val="22"/>
          <w:szCs w:val="22"/>
        </w:rPr>
      </w:pPr>
      <w:r w:rsidRPr="009E090F">
        <w:rPr>
          <w:rFonts w:ascii="Arial" w:hAnsi="Arial" w:cs="Arial"/>
          <w:sz w:val="22"/>
          <w:szCs w:val="22"/>
        </w:rPr>
        <w:t xml:space="preserve">Sofar voel hom verplig om self God se saak te verdedig.  Job se pleit om onskuld kan volgens Sofar uit God se perspektief nie stand hou nie en Job beleef reeds iets van God se genade waarvolgens Hy hom minder straf as wat hy werklik verdien.  </w:t>
      </w:r>
    </w:p>
    <w:p w14:paraId="66E8A13E" w14:textId="77777777" w:rsidR="00CE3D98" w:rsidRPr="009E090F" w:rsidRDefault="00CE3D98" w:rsidP="00D34DD9">
      <w:pPr>
        <w:pStyle w:val="ListParagraph"/>
        <w:ind w:left="0"/>
        <w:jc w:val="both"/>
        <w:rPr>
          <w:rFonts w:ascii="Arial" w:hAnsi="Arial" w:cs="Arial"/>
          <w:sz w:val="22"/>
          <w:szCs w:val="22"/>
        </w:rPr>
      </w:pPr>
    </w:p>
    <w:p w14:paraId="057EB8F8" w14:textId="77777777" w:rsidR="00CE3D98" w:rsidRPr="009E090F" w:rsidRDefault="00CE3D98" w:rsidP="00D34DD9">
      <w:pPr>
        <w:pStyle w:val="ListParagraph"/>
        <w:ind w:left="0"/>
        <w:jc w:val="both"/>
        <w:rPr>
          <w:rFonts w:ascii="Arial" w:hAnsi="Arial" w:cs="Arial"/>
          <w:sz w:val="22"/>
          <w:szCs w:val="22"/>
        </w:rPr>
      </w:pPr>
      <w:r w:rsidRPr="009E090F">
        <w:rPr>
          <w:rFonts w:ascii="Arial" w:hAnsi="Arial" w:cs="Arial"/>
          <w:sz w:val="22"/>
          <w:szCs w:val="22"/>
        </w:rPr>
        <w:t>Sofar se oplossing vir Job:  Wys jou hart aan God, lig jou hande in gebed en raak ontslae van jou sondes. As Job dit nie doen nie, verdwyn alle hoop.</w:t>
      </w:r>
    </w:p>
    <w:p w14:paraId="698AB5B8" w14:textId="77777777" w:rsidR="00767483" w:rsidRPr="009E090F" w:rsidRDefault="00767483" w:rsidP="00D34DD9">
      <w:pPr>
        <w:pStyle w:val="ListParagraph"/>
        <w:jc w:val="both"/>
        <w:rPr>
          <w:rFonts w:ascii="Arial" w:hAnsi="Arial" w:cs="Arial"/>
          <w:sz w:val="22"/>
          <w:szCs w:val="22"/>
        </w:rPr>
      </w:pPr>
    </w:p>
    <w:p w14:paraId="096A3375" w14:textId="77777777" w:rsidR="007431A4" w:rsidRPr="009E090F" w:rsidRDefault="0050028B" w:rsidP="00D34DD9">
      <w:pPr>
        <w:pStyle w:val="Heading3"/>
      </w:pPr>
      <w:bookmarkStart w:id="9" w:name="_Toc449506680"/>
      <w:r w:rsidRPr="009E090F">
        <w:t>Elihu</w:t>
      </w:r>
      <w:r w:rsidR="007431A4" w:rsidRPr="009E090F">
        <w:t xml:space="preserve"> die vierde vriend</w:t>
      </w:r>
      <w:bookmarkEnd w:id="9"/>
    </w:p>
    <w:p w14:paraId="4A44BA4A" w14:textId="77777777" w:rsidR="001A0CA6" w:rsidRPr="009E090F" w:rsidRDefault="007431A4" w:rsidP="00D34DD9">
      <w:pPr>
        <w:jc w:val="both"/>
        <w:rPr>
          <w:rFonts w:ascii="Arial" w:hAnsi="Arial" w:cs="Arial"/>
          <w:sz w:val="22"/>
          <w:szCs w:val="22"/>
        </w:rPr>
      </w:pPr>
      <w:r w:rsidRPr="009E090F">
        <w:rPr>
          <w:rFonts w:ascii="Arial" w:hAnsi="Arial" w:cs="Arial"/>
          <w:sz w:val="22"/>
          <w:szCs w:val="22"/>
        </w:rPr>
        <w:t>Ons word hier</w:t>
      </w:r>
      <w:r w:rsidR="00640D86" w:rsidRPr="009E090F">
        <w:rPr>
          <w:rFonts w:ascii="Arial" w:hAnsi="Arial" w:cs="Arial"/>
          <w:sz w:val="22"/>
          <w:szCs w:val="22"/>
        </w:rPr>
        <w:t xml:space="preserve"> bekend gestel aan ŉ vierde vriend wat nog nie vroeër ge</w:t>
      </w:r>
      <w:r w:rsidR="0050028B" w:rsidRPr="009E090F">
        <w:rPr>
          <w:rFonts w:ascii="Arial" w:hAnsi="Arial" w:cs="Arial"/>
          <w:sz w:val="22"/>
          <w:szCs w:val="22"/>
        </w:rPr>
        <w:t>noem is nie.  Hy is jonger as die ander en het tot dusver in eerbied geswyg om die ouer, wyser manne ŉ kans te gee om Job raad te gee.</w:t>
      </w:r>
    </w:p>
    <w:p w14:paraId="49AB77DB" w14:textId="77777777" w:rsidR="007431A4" w:rsidRPr="009E090F" w:rsidRDefault="0050028B" w:rsidP="00D34DD9">
      <w:pPr>
        <w:jc w:val="both"/>
        <w:rPr>
          <w:rFonts w:ascii="Arial" w:hAnsi="Arial" w:cs="Arial"/>
          <w:sz w:val="22"/>
          <w:szCs w:val="22"/>
        </w:rPr>
      </w:pPr>
      <w:r w:rsidRPr="009E090F">
        <w:rPr>
          <w:rFonts w:ascii="Arial" w:hAnsi="Arial" w:cs="Arial"/>
          <w:sz w:val="22"/>
          <w:szCs w:val="22"/>
        </w:rPr>
        <w:t xml:space="preserve">  </w:t>
      </w:r>
    </w:p>
    <w:p w14:paraId="5221F7A1" w14:textId="77777777" w:rsidR="0050028B" w:rsidRPr="009E090F" w:rsidRDefault="0050028B" w:rsidP="00D34DD9">
      <w:pPr>
        <w:jc w:val="both"/>
        <w:rPr>
          <w:rFonts w:ascii="Arial" w:hAnsi="Arial" w:cs="Arial"/>
          <w:sz w:val="22"/>
          <w:szCs w:val="22"/>
        </w:rPr>
      </w:pPr>
      <w:r w:rsidRPr="009E090F">
        <w:rPr>
          <w:rFonts w:ascii="Arial" w:hAnsi="Arial" w:cs="Arial"/>
          <w:sz w:val="22"/>
          <w:szCs w:val="22"/>
        </w:rPr>
        <w:t>Uit die staanspoor word ons egter meegedeel dat hy baie kwaad is:  Hy is kwaad vir Job wat nie sy sonde wil bely nie en nie die nodige eerbied en ontsag vir God toon nie.  Hy is kwaad vir die anders drie vriende wat nie vir Job reg help nie.</w:t>
      </w:r>
    </w:p>
    <w:p w14:paraId="7C25CAFA" w14:textId="77777777" w:rsidR="001A0CA6" w:rsidRPr="009E090F" w:rsidRDefault="001A0CA6" w:rsidP="00D34DD9">
      <w:pPr>
        <w:jc w:val="both"/>
        <w:rPr>
          <w:rFonts w:ascii="Arial" w:hAnsi="Arial" w:cs="Arial"/>
          <w:sz w:val="22"/>
          <w:szCs w:val="22"/>
        </w:rPr>
      </w:pPr>
    </w:p>
    <w:p w14:paraId="50E8E3D0" w14:textId="77777777" w:rsidR="0050028B" w:rsidRPr="009E090F" w:rsidRDefault="0050028B" w:rsidP="00D34DD9">
      <w:pPr>
        <w:jc w:val="both"/>
        <w:rPr>
          <w:rFonts w:ascii="Arial" w:hAnsi="Arial" w:cs="Arial"/>
          <w:sz w:val="22"/>
          <w:szCs w:val="22"/>
        </w:rPr>
      </w:pPr>
      <w:r w:rsidRPr="009E090F">
        <w:rPr>
          <w:rFonts w:ascii="Arial" w:hAnsi="Arial" w:cs="Arial"/>
          <w:sz w:val="22"/>
          <w:szCs w:val="22"/>
        </w:rPr>
        <w:t xml:space="preserve">Job het gesê dat hy ŉ onskuldige slagoffer van God is en dat God hom nie wil antwoord en ŉ rede gee vir Sy optrede nie.  Elihu sê God praat met ons op baie maniere, ons moet net oop en ontvanklik bly.  </w:t>
      </w:r>
      <w:r w:rsidRPr="009E090F">
        <w:rPr>
          <w:rFonts w:ascii="Arial" w:hAnsi="Arial" w:cs="Arial"/>
          <w:sz w:val="22"/>
          <w:szCs w:val="22"/>
        </w:rPr>
        <w:lastRenderedPageBreak/>
        <w:t>God praat met ons deur drome en Job wat so kla oor drome en nagmerries moet net weet dat dit dalk God se manier is om met hom te praat en hom te waarsku.</w:t>
      </w:r>
    </w:p>
    <w:p w14:paraId="11787A4F" w14:textId="77777777" w:rsidR="001A0CA6" w:rsidRPr="009E090F" w:rsidRDefault="001A0CA6" w:rsidP="00D34DD9">
      <w:pPr>
        <w:jc w:val="both"/>
        <w:rPr>
          <w:rFonts w:ascii="Arial" w:hAnsi="Arial" w:cs="Arial"/>
          <w:sz w:val="22"/>
          <w:szCs w:val="22"/>
        </w:rPr>
      </w:pPr>
    </w:p>
    <w:p w14:paraId="55F8D0B6" w14:textId="77777777" w:rsidR="001A0CA6" w:rsidRPr="009E090F" w:rsidRDefault="0050028B" w:rsidP="00D34DD9">
      <w:pPr>
        <w:jc w:val="both"/>
        <w:rPr>
          <w:rFonts w:ascii="Arial" w:hAnsi="Arial" w:cs="Arial"/>
          <w:sz w:val="22"/>
          <w:szCs w:val="22"/>
        </w:rPr>
      </w:pPr>
      <w:r w:rsidRPr="009E090F">
        <w:rPr>
          <w:rFonts w:ascii="Arial" w:hAnsi="Arial" w:cs="Arial"/>
          <w:sz w:val="22"/>
          <w:szCs w:val="22"/>
        </w:rPr>
        <w:t>Elihu se ook dat God ons nie noodwendig deur swaarkry straf nie, maar dat Hy dit kan gebruik om ons te waarsku en on</w:t>
      </w:r>
      <w:r w:rsidR="00870E51" w:rsidRPr="009E090F">
        <w:rPr>
          <w:rFonts w:ascii="Arial" w:hAnsi="Arial" w:cs="Arial"/>
          <w:sz w:val="22"/>
          <w:szCs w:val="22"/>
        </w:rPr>
        <w:t>s</w:t>
      </w:r>
      <w:r w:rsidRPr="009E090F">
        <w:rPr>
          <w:rFonts w:ascii="Arial" w:hAnsi="Arial" w:cs="Arial"/>
          <w:sz w:val="22"/>
          <w:szCs w:val="22"/>
        </w:rPr>
        <w:t xml:space="preserve"> op die regte pad te hou – om ons</w:t>
      </w:r>
      <w:r w:rsidR="00870E51" w:rsidRPr="009E090F">
        <w:rPr>
          <w:rFonts w:ascii="Arial" w:hAnsi="Arial" w:cs="Arial"/>
          <w:sz w:val="22"/>
          <w:szCs w:val="22"/>
        </w:rPr>
        <w:t xml:space="preserve"> red.  Hy dring sterk daarop aan dat Job se houding, woorde en opstand teen God, net by al sy ander sondes bygevoeg word en sake erger maak. </w:t>
      </w:r>
    </w:p>
    <w:p w14:paraId="456BAFCE" w14:textId="77777777" w:rsidR="00870E51" w:rsidRPr="009E090F" w:rsidRDefault="00870E51" w:rsidP="00D34DD9">
      <w:pPr>
        <w:jc w:val="both"/>
        <w:rPr>
          <w:rFonts w:ascii="Arial" w:hAnsi="Arial" w:cs="Arial"/>
          <w:sz w:val="22"/>
          <w:szCs w:val="22"/>
        </w:rPr>
      </w:pPr>
      <w:r w:rsidRPr="009E090F">
        <w:rPr>
          <w:rFonts w:ascii="Arial" w:hAnsi="Arial" w:cs="Arial"/>
          <w:sz w:val="22"/>
          <w:szCs w:val="22"/>
        </w:rPr>
        <w:t xml:space="preserve"> </w:t>
      </w:r>
    </w:p>
    <w:p w14:paraId="4F445BEF" w14:textId="77777777" w:rsidR="0050028B" w:rsidRPr="009E090F" w:rsidRDefault="00870E51" w:rsidP="00D34DD9">
      <w:pPr>
        <w:jc w:val="both"/>
        <w:rPr>
          <w:rFonts w:ascii="Arial" w:hAnsi="Arial" w:cs="Arial"/>
          <w:sz w:val="22"/>
          <w:szCs w:val="22"/>
        </w:rPr>
      </w:pPr>
      <w:r w:rsidRPr="009E090F">
        <w:rPr>
          <w:rFonts w:ascii="Arial" w:hAnsi="Arial" w:cs="Arial"/>
          <w:sz w:val="22"/>
          <w:szCs w:val="22"/>
        </w:rPr>
        <w:t>God is groot verhewe en almagtig,</w:t>
      </w:r>
      <w:r w:rsidR="001A0CA6" w:rsidRPr="009E090F">
        <w:rPr>
          <w:rFonts w:ascii="Arial" w:hAnsi="Arial" w:cs="Arial"/>
          <w:sz w:val="22"/>
          <w:szCs w:val="22"/>
        </w:rPr>
        <w:t xml:space="preserve"> </w:t>
      </w:r>
      <w:r w:rsidRPr="009E090F">
        <w:rPr>
          <w:rFonts w:ascii="Arial" w:hAnsi="Arial" w:cs="Arial"/>
          <w:sz w:val="22"/>
          <w:szCs w:val="22"/>
        </w:rPr>
        <w:t xml:space="preserve"> as Job nie regkom en die nodige ontsag vir God kry nie, sal God hom nie aan ŉ goddelose soos Job steur nie.</w:t>
      </w:r>
    </w:p>
    <w:p w14:paraId="0C87C176" w14:textId="77777777" w:rsidR="001A0CA6" w:rsidRPr="009E090F" w:rsidRDefault="001A0CA6" w:rsidP="00D34DD9">
      <w:pPr>
        <w:jc w:val="both"/>
        <w:rPr>
          <w:rFonts w:ascii="Arial" w:hAnsi="Arial" w:cs="Arial"/>
          <w:sz w:val="22"/>
          <w:szCs w:val="22"/>
        </w:rPr>
      </w:pPr>
    </w:p>
    <w:p w14:paraId="4F1572FB" w14:textId="77777777" w:rsidR="00870E51" w:rsidRPr="009E090F" w:rsidRDefault="00870E51" w:rsidP="00D34DD9">
      <w:pPr>
        <w:jc w:val="both"/>
        <w:rPr>
          <w:rFonts w:ascii="Arial" w:hAnsi="Arial" w:cs="Arial"/>
          <w:sz w:val="22"/>
          <w:szCs w:val="22"/>
        </w:rPr>
      </w:pPr>
      <w:r w:rsidRPr="009E090F">
        <w:rPr>
          <w:rFonts w:ascii="Arial" w:hAnsi="Arial" w:cs="Arial"/>
          <w:sz w:val="22"/>
          <w:szCs w:val="22"/>
        </w:rPr>
        <w:t>Elihu praat nie verder nie.</w:t>
      </w:r>
    </w:p>
    <w:p w14:paraId="04E8D9FC" w14:textId="77777777" w:rsidR="001A0CA6" w:rsidRPr="009E090F" w:rsidRDefault="001A0CA6" w:rsidP="00D34DD9">
      <w:pPr>
        <w:jc w:val="both"/>
        <w:rPr>
          <w:rFonts w:ascii="Arial" w:hAnsi="Arial" w:cs="Arial"/>
          <w:sz w:val="22"/>
          <w:szCs w:val="22"/>
        </w:rPr>
      </w:pPr>
    </w:p>
    <w:p w14:paraId="73FF4101" w14:textId="77777777" w:rsidR="001A0CA6" w:rsidRPr="009E090F" w:rsidRDefault="0043516A" w:rsidP="00D34DD9">
      <w:pPr>
        <w:pStyle w:val="Heading3"/>
        <w:rPr>
          <w:rStyle w:val="Heading3Char"/>
        </w:rPr>
      </w:pPr>
      <w:bookmarkStart w:id="10" w:name="_Toc449506681"/>
      <w:r w:rsidRPr="009E090F">
        <w:t>Job</w:t>
      </w:r>
      <w:bookmarkEnd w:id="10"/>
    </w:p>
    <w:p w14:paraId="226DC6DD" w14:textId="77777777" w:rsidR="000E5487" w:rsidRPr="009E090F" w:rsidRDefault="00CD53BC" w:rsidP="00D34DD9">
      <w:pPr>
        <w:jc w:val="both"/>
        <w:rPr>
          <w:rFonts w:cs="Arial"/>
          <w:szCs w:val="22"/>
        </w:rPr>
      </w:pPr>
      <w:r w:rsidRPr="009E090F">
        <w:t>Job praat tien</w:t>
      </w:r>
      <w:r w:rsidR="00D17594" w:rsidRPr="009E090F">
        <w:t xml:space="preserve"> keer in antwoord op sy vriende</w:t>
      </w:r>
      <w:r w:rsidR="00D17594" w:rsidRPr="009E090F">
        <w:rPr>
          <w:rFonts w:cs="Arial"/>
          <w:szCs w:val="22"/>
        </w:rPr>
        <w:t>:</w:t>
      </w:r>
      <w:r w:rsidRPr="009E090F">
        <w:rPr>
          <w:rFonts w:cs="Arial"/>
          <w:szCs w:val="22"/>
        </w:rPr>
        <w:t xml:space="preserve"> </w:t>
      </w:r>
    </w:p>
    <w:p w14:paraId="6872DDBB" w14:textId="77777777" w:rsidR="0043516A" w:rsidRPr="009E090F" w:rsidRDefault="0043516A" w:rsidP="00D34DD9">
      <w:pPr>
        <w:jc w:val="both"/>
        <w:rPr>
          <w:rFonts w:cs="Arial"/>
          <w:szCs w:val="22"/>
        </w:rPr>
      </w:pPr>
    </w:p>
    <w:p w14:paraId="19B139C9" w14:textId="77777777" w:rsidR="00D17594" w:rsidRPr="009E090F" w:rsidRDefault="000E5487" w:rsidP="00D34DD9">
      <w:pPr>
        <w:pStyle w:val="Heading4"/>
        <w:spacing w:line="360" w:lineRule="auto"/>
        <w:jc w:val="both"/>
      </w:pPr>
      <w:r w:rsidRPr="009E090F">
        <w:t xml:space="preserve">1ste gesprek </w:t>
      </w:r>
      <w:r w:rsidRPr="009E090F">
        <w:rPr>
          <w:u w:val="none"/>
        </w:rPr>
        <w:t>-</w:t>
      </w:r>
      <w:r w:rsidR="00CD53BC" w:rsidRPr="009E090F">
        <w:rPr>
          <w:u w:val="none"/>
        </w:rPr>
        <w:t xml:space="preserve"> </w:t>
      </w:r>
    </w:p>
    <w:p w14:paraId="3F02883F" w14:textId="77777777" w:rsidR="00743353" w:rsidRPr="009E090F" w:rsidRDefault="00406A0B" w:rsidP="00D34DD9">
      <w:pPr>
        <w:jc w:val="both"/>
        <w:rPr>
          <w:rFonts w:ascii="Arial" w:hAnsi="Arial" w:cs="Arial"/>
          <w:sz w:val="22"/>
          <w:szCs w:val="22"/>
        </w:rPr>
      </w:pPr>
      <w:r w:rsidRPr="009E090F">
        <w:rPr>
          <w:rFonts w:ascii="Arial" w:hAnsi="Arial" w:cs="Arial"/>
          <w:sz w:val="22"/>
          <w:szCs w:val="22"/>
        </w:rPr>
        <w:t xml:space="preserve">Volgens Hom is </w:t>
      </w:r>
      <w:r w:rsidR="00CD53BC" w:rsidRPr="009E090F">
        <w:rPr>
          <w:rFonts w:ascii="Arial" w:hAnsi="Arial" w:cs="Arial"/>
          <w:sz w:val="22"/>
          <w:szCs w:val="22"/>
        </w:rPr>
        <w:t xml:space="preserve"> God verantwoordelik vir sy swaarkry. Hy kon nie verstaan waarom hy so gestraf word nie want hy is nie bewus van enige sonde in sy lewe nie.  Hy lewe reg in God se o</w:t>
      </w:r>
      <w:r w:rsidRPr="009E090F">
        <w:rPr>
          <w:rFonts w:ascii="Arial" w:hAnsi="Arial" w:cs="Arial"/>
          <w:sz w:val="22"/>
          <w:szCs w:val="22"/>
        </w:rPr>
        <w:t>ë</w:t>
      </w:r>
      <w:r w:rsidR="00CD53BC" w:rsidRPr="009E090F">
        <w:rPr>
          <w:rFonts w:ascii="Arial" w:hAnsi="Arial" w:cs="Arial"/>
          <w:sz w:val="22"/>
          <w:szCs w:val="22"/>
        </w:rPr>
        <w:t>.</w:t>
      </w:r>
    </w:p>
    <w:p w14:paraId="5F31A384" w14:textId="77777777" w:rsidR="0043516A" w:rsidRPr="009E090F" w:rsidRDefault="0043516A" w:rsidP="00D34DD9">
      <w:pPr>
        <w:jc w:val="both"/>
        <w:rPr>
          <w:rFonts w:ascii="Arial" w:hAnsi="Arial" w:cs="Arial"/>
          <w:sz w:val="22"/>
          <w:szCs w:val="22"/>
        </w:rPr>
      </w:pPr>
    </w:p>
    <w:p w14:paraId="0E5AD580" w14:textId="77777777" w:rsidR="0043516A" w:rsidRPr="009E090F" w:rsidRDefault="00406A0B" w:rsidP="00D34DD9">
      <w:pPr>
        <w:jc w:val="both"/>
        <w:rPr>
          <w:rFonts w:ascii="Arial" w:hAnsi="Arial" w:cs="Arial"/>
          <w:sz w:val="22"/>
          <w:szCs w:val="22"/>
        </w:rPr>
      </w:pPr>
      <w:r w:rsidRPr="009E090F">
        <w:rPr>
          <w:rFonts w:ascii="Arial" w:hAnsi="Arial" w:cs="Arial"/>
          <w:sz w:val="22"/>
          <w:szCs w:val="22"/>
        </w:rPr>
        <w:t xml:space="preserve">Hy is oor die algemeen baie teleurgesteld en selfs ontsteld oor sy vriende se bydrae en voel hulle betoon geen simpatie noudat hy dit die nodigste het nie.  </w:t>
      </w:r>
      <w:r w:rsidR="00DA06D9" w:rsidRPr="009E090F">
        <w:rPr>
          <w:rFonts w:ascii="Arial" w:hAnsi="Arial" w:cs="Arial"/>
          <w:sz w:val="22"/>
          <w:szCs w:val="22"/>
        </w:rPr>
        <w:t xml:space="preserve">Hy kry geen hulp van sy vriende nie.  Ons kan ŉ </w:t>
      </w:r>
      <w:r w:rsidR="006430C5" w:rsidRPr="009E090F">
        <w:rPr>
          <w:rFonts w:ascii="Arial" w:hAnsi="Arial" w:cs="Arial"/>
          <w:sz w:val="22"/>
          <w:szCs w:val="22"/>
        </w:rPr>
        <w:t>progressiewe</w:t>
      </w:r>
      <w:r w:rsidR="00DA06D9" w:rsidRPr="009E090F">
        <w:rPr>
          <w:rFonts w:ascii="Arial" w:hAnsi="Arial" w:cs="Arial"/>
          <w:sz w:val="22"/>
          <w:szCs w:val="22"/>
        </w:rPr>
        <w:t xml:space="preserve"> ontwikkeling waarneem</w:t>
      </w:r>
      <w:r w:rsidR="006430C5" w:rsidRPr="009E090F">
        <w:rPr>
          <w:rFonts w:ascii="Arial" w:hAnsi="Arial" w:cs="Arial"/>
          <w:sz w:val="22"/>
          <w:szCs w:val="22"/>
        </w:rPr>
        <w:t xml:space="preserve"> in Job se houding.</w:t>
      </w:r>
      <w:r w:rsidR="000F4DC4" w:rsidRPr="009E090F">
        <w:rPr>
          <w:rFonts w:ascii="Arial" w:hAnsi="Arial" w:cs="Arial"/>
          <w:sz w:val="22"/>
          <w:szCs w:val="22"/>
        </w:rPr>
        <w:t xml:space="preserve"> </w:t>
      </w:r>
      <w:r w:rsidR="00E51DE9" w:rsidRPr="009E090F">
        <w:rPr>
          <w:rFonts w:ascii="Arial" w:hAnsi="Arial" w:cs="Arial"/>
          <w:sz w:val="22"/>
          <w:szCs w:val="22"/>
        </w:rPr>
        <w:t xml:space="preserve">Hy raak al hoe meer onbeskaamd in sy houding teenoor sy vriende en in wat hy se vir God.  </w:t>
      </w:r>
    </w:p>
    <w:p w14:paraId="4DBD3B1C" w14:textId="77777777" w:rsidR="0043516A" w:rsidRPr="009E090F" w:rsidRDefault="0043516A" w:rsidP="00D34DD9">
      <w:pPr>
        <w:jc w:val="both"/>
        <w:rPr>
          <w:rFonts w:ascii="Arial" w:hAnsi="Arial" w:cs="Arial"/>
          <w:sz w:val="22"/>
          <w:szCs w:val="22"/>
        </w:rPr>
      </w:pPr>
    </w:p>
    <w:p w14:paraId="6F917012" w14:textId="77777777" w:rsidR="0043516A" w:rsidRPr="009E090F" w:rsidRDefault="00E51DE9" w:rsidP="00D34DD9">
      <w:pPr>
        <w:jc w:val="both"/>
        <w:rPr>
          <w:rFonts w:ascii="Arial" w:hAnsi="Arial" w:cs="Arial"/>
          <w:sz w:val="22"/>
          <w:szCs w:val="22"/>
        </w:rPr>
      </w:pPr>
      <w:r w:rsidRPr="009E090F">
        <w:rPr>
          <w:rFonts w:ascii="Arial" w:hAnsi="Arial" w:cs="Arial"/>
          <w:sz w:val="22"/>
          <w:szCs w:val="22"/>
        </w:rPr>
        <w:t xml:space="preserve">Sy gemoed wissel tussen hopeloos en hoopvol.  </w:t>
      </w:r>
      <w:r w:rsidR="0010201E" w:rsidRPr="009E090F">
        <w:rPr>
          <w:rFonts w:ascii="Arial" w:hAnsi="Arial" w:cs="Arial"/>
          <w:sz w:val="22"/>
          <w:szCs w:val="22"/>
        </w:rPr>
        <w:t>Hy vra ook eers vir God om hom uit te los en dan vra hy God weer om hom te antwoord.  Hy daag  God selfs om in ŉ regsgeding met hom betrokke te raak en hy is oortuig hy sal wen</w:t>
      </w:r>
    </w:p>
    <w:p w14:paraId="398546A5" w14:textId="77777777" w:rsidR="00406A0B" w:rsidRPr="009E090F" w:rsidRDefault="0010201E" w:rsidP="00D34DD9">
      <w:pPr>
        <w:jc w:val="both"/>
        <w:rPr>
          <w:rFonts w:ascii="Arial" w:hAnsi="Arial" w:cs="Arial"/>
          <w:sz w:val="22"/>
          <w:szCs w:val="22"/>
        </w:rPr>
      </w:pPr>
      <w:r w:rsidRPr="009E090F">
        <w:rPr>
          <w:rFonts w:ascii="Arial" w:hAnsi="Arial" w:cs="Arial"/>
          <w:sz w:val="22"/>
          <w:szCs w:val="22"/>
        </w:rPr>
        <w:t>.</w:t>
      </w:r>
    </w:p>
    <w:p w14:paraId="48F3F531" w14:textId="77777777" w:rsidR="0099701C" w:rsidRPr="009E090F" w:rsidRDefault="0099701C" w:rsidP="00D34DD9">
      <w:pPr>
        <w:jc w:val="both"/>
        <w:rPr>
          <w:rFonts w:ascii="Arial" w:hAnsi="Arial" w:cs="Arial"/>
          <w:sz w:val="22"/>
          <w:szCs w:val="22"/>
        </w:rPr>
      </w:pPr>
      <w:r w:rsidRPr="009E090F">
        <w:rPr>
          <w:rFonts w:ascii="Arial" w:hAnsi="Arial" w:cs="Arial"/>
          <w:sz w:val="22"/>
          <w:szCs w:val="22"/>
        </w:rPr>
        <w:t>Job rig hom tot God en stort sy hart voor hom uit – sy vrees en sy verlange na die dood.  Hy wil weet hoekom God hom nie wil uitlos nie?  Sonde is nie die probleem nie, maar as dit is, hoekom vergewe God hom nie?  Job glo tog dat God regverdig is, maar nie in sy geval nie.  God het ŉ onskuldige man veroordeel.</w:t>
      </w:r>
    </w:p>
    <w:p w14:paraId="52123D0E" w14:textId="77777777" w:rsidR="0043516A" w:rsidRPr="009E090F" w:rsidRDefault="0043516A" w:rsidP="00D34DD9">
      <w:pPr>
        <w:jc w:val="both"/>
        <w:rPr>
          <w:rFonts w:ascii="Arial" w:hAnsi="Arial" w:cs="Arial"/>
          <w:sz w:val="22"/>
          <w:szCs w:val="22"/>
        </w:rPr>
      </w:pPr>
    </w:p>
    <w:p w14:paraId="20BD1D47" w14:textId="77777777" w:rsidR="0099701C" w:rsidRPr="009E090F" w:rsidRDefault="0099701C" w:rsidP="00D34DD9">
      <w:pPr>
        <w:jc w:val="both"/>
        <w:rPr>
          <w:rFonts w:ascii="Arial" w:hAnsi="Arial" w:cs="Arial"/>
          <w:sz w:val="22"/>
          <w:szCs w:val="22"/>
        </w:rPr>
      </w:pPr>
      <w:r w:rsidRPr="009E090F">
        <w:rPr>
          <w:rFonts w:ascii="Arial" w:hAnsi="Arial" w:cs="Arial"/>
          <w:sz w:val="22"/>
          <w:szCs w:val="22"/>
        </w:rPr>
        <w:t>Hy lys dan al die goeie dade wat hy op ŉ daaglikse basis verrig het tot eer van God en tot hulp en ondersteuning van sy naaste – veral die wat minder bevoorreg is.  Hy se dat as hy in enige van hierdie dade gefaal het, dan sal sy straf regverdig wees. Volgens hom het hy nie oortree nie.  Hy is onskuldig en daar is dus geen rede vir sy swaarkry nie.</w:t>
      </w:r>
    </w:p>
    <w:p w14:paraId="1218E272" w14:textId="77777777" w:rsidR="001A0CA6" w:rsidRPr="009E090F" w:rsidRDefault="001A0CA6" w:rsidP="00D34DD9">
      <w:pPr>
        <w:jc w:val="both"/>
        <w:rPr>
          <w:rFonts w:ascii="Arial" w:hAnsi="Arial" w:cs="Arial"/>
          <w:sz w:val="22"/>
          <w:szCs w:val="22"/>
        </w:rPr>
      </w:pPr>
    </w:p>
    <w:p w14:paraId="5FB3E4FC" w14:textId="77777777" w:rsidR="0099701C" w:rsidRPr="009E090F" w:rsidRDefault="0099701C" w:rsidP="00D34DD9">
      <w:pPr>
        <w:jc w:val="both"/>
        <w:rPr>
          <w:rFonts w:ascii="Arial" w:hAnsi="Arial" w:cs="Arial"/>
          <w:sz w:val="22"/>
          <w:szCs w:val="22"/>
        </w:rPr>
      </w:pPr>
      <w:r w:rsidRPr="009E090F">
        <w:rPr>
          <w:rFonts w:ascii="Arial" w:hAnsi="Arial" w:cs="Arial"/>
          <w:sz w:val="22"/>
          <w:szCs w:val="22"/>
        </w:rPr>
        <w:t>Wat help dit dan om goed te wees?  Goeie en slegte rampe tref almal.  Hoekom?  Job voel hy sal sy saak direk aan die Here stel en die Here sal hom dan vryspreek.  Maar wat is die klag teen hom?  Hy roep tot God om hom in die land van die dooies te versteek tot God se woede oorgewaai het, en hom dan herstel te skenk.</w:t>
      </w:r>
    </w:p>
    <w:p w14:paraId="136492E2" w14:textId="77777777" w:rsidR="001A0CA6" w:rsidRPr="009E090F" w:rsidRDefault="001A0CA6" w:rsidP="00D34DD9">
      <w:pPr>
        <w:jc w:val="both"/>
        <w:rPr>
          <w:rFonts w:ascii="Arial" w:hAnsi="Arial" w:cs="Arial"/>
          <w:sz w:val="22"/>
          <w:szCs w:val="22"/>
        </w:rPr>
      </w:pPr>
    </w:p>
    <w:p w14:paraId="14639AD5" w14:textId="77777777" w:rsidR="0099701C" w:rsidRPr="009E090F" w:rsidRDefault="0099701C" w:rsidP="00D34DD9">
      <w:pPr>
        <w:jc w:val="both"/>
        <w:rPr>
          <w:rFonts w:ascii="Arial" w:hAnsi="Arial" w:cs="Arial"/>
          <w:sz w:val="22"/>
          <w:szCs w:val="22"/>
        </w:rPr>
      </w:pPr>
      <w:r w:rsidRPr="009E090F">
        <w:rPr>
          <w:rFonts w:ascii="Arial" w:hAnsi="Arial" w:cs="Arial"/>
          <w:sz w:val="22"/>
          <w:szCs w:val="22"/>
        </w:rPr>
        <w:t>Die vriende hou aan met praat maar hulle bied geen troos nie.  Job voel dit is maklik vir hulle om te praat, maar hulle verstaan nie, en dit is hy wat die pyn</w:t>
      </w:r>
      <w:r w:rsidR="00D17594" w:rsidRPr="009E090F">
        <w:rPr>
          <w:rFonts w:ascii="Arial" w:hAnsi="Arial" w:cs="Arial"/>
          <w:sz w:val="22"/>
          <w:szCs w:val="22"/>
        </w:rPr>
        <w:t xml:space="preserve"> ly.  Selfs nou kan Job nie glo God is so onregverdig nie.  Hy voel daar moet iemand wees wat in die hemel vir hom kan pleit en sy saak kan stel voor hy sterf – anders is daar vir hom geen hoop nie.</w:t>
      </w:r>
    </w:p>
    <w:p w14:paraId="4C378FBB" w14:textId="77777777" w:rsidR="001A0CA6" w:rsidRPr="009E090F" w:rsidRDefault="001A0CA6" w:rsidP="00D34DD9">
      <w:pPr>
        <w:jc w:val="both"/>
        <w:rPr>
          <w:rFonts w:ascii="Arial" w:hAnsi="Arial" w:cs="Arial"/>
          <w:sz w:val="22"/>
          <w:szCs w:val="22"/>
        </w:rPr>
      </w:pPr>
    </w:p>
    <w:p w14:paraId="0A91D52D" w14:textId="77777777" w:rsidR="00D17594" w:rsidRPr="009E090F" w:rsidRDefault="00D17594" w:rsidP="00D34DD9">
      <w:pPr>
        <w:jc w:val="both"/>
        <w:rPr>
          <w:rFonts w:ascii="Arial" w:hAnsi="Arial" w:cs="Arial"/>
          <w:sz w:val="22"/>
          <w:szCs w:val="22"/>
        </w:rPr>
      </w:pPr>
      <w:r w:rsidRPr="009E090F">
        <w:rPr>
          <w:rFonts w:ascii="Arial" w:hAnsi="Arial" w:cs="Arial"/>
          <w:sz w:val="22"/>
          <w:szCs w:val="22"/>
        </w:rPr>
        <w:t>Job is nou heeltemal wanhopig.  Hy is verwerp en word verag deur almal wat hy liefhet.  Selfs jammerte word hom nie gegun nie.  Tog in sy donkerste oomblikke vlam geloof en hoop steeds in hom op.  Hy is seker dat die vryspraak sal kom.  Eendag sal die Here self sy saak opneem en hom regverdig verklaar – dan sal hy weer in ere herstel word en die wat hom beswadder het sal self aan God verantwoording moet doen.</w:t>
      </w:r>
    </w:p>
    <w:p w14:paraId="17ABC377" w14:textId="77777777" w:rsidR="000E5487" w:rsidRPr="009E090F" w:rsidRDefault="000E5487" w:rsidP="00D34DD9">
      <w:pPr>
        <w:jc w:val="both"/>
      </w:pPr>
    </w:p>
    <w:p w14:paraId="337674D6" w14:textId="77777777" w:rsidR="000E5487" w:rsidRPr="009E090F" w:rsidRDefault="000E5487" w:rsidP="00D34DD9">
      <w:pPr>
        <w:pStyle w:val="Heading4"/>
        <w:spacing w:line="360" w:lineRule="auto"/>
        <w:jc w:val="both"/>
        <w:rPr>
          <w:u w:val="none"/>
        </w:rPr>
      </w:pPr>
      <w:r w:rsidRPr="009E090F">
        <w:lastRenderedPageBreak/>
        <w:t>2de gesprek</w:t>
      </w:r>
      <w:r w:rsidRPr="009E090F">
        <w:rPr>
          <w:u w:val="none"/>
        </w:rPr>
        <w:t xml:space="preserve"> -</w:t>
      </w:r>
    </w:p>
    <w:p w14:paraId="626D0FF4" w14:textId="77777777" w:rsidR="001A0CA6" w:rsidRPr="009E090F" w:rsidRDefault="00D17594" w:rsidP="00D34DD9">
      <w:pPr>
        <w:jc w:val="both"/>
        <w:rPr>
          <w:rFonts w:ascii="Arial" w:hAnsi="Arial" w:cs="Arial"/>
          <w:sz w:val="22"/>
          <w:szCs w:val="22"/>
        </w:rPr>
      </w:pPr>
      <w:r w:rsidRPr="009E090F">
        <w:rPr>
          <w:rFonts w:ascii="Arial" w:hAnsi="Arial" w:cs="Arial"/>
          <w:sz w:val="22"/>
          <w:szCs w:val="22"/>
        </w:rPr>
        <w:t xml:space="preserve">Job spreek vir die eerste </w:t>
      </w:r>
      <w:r w:rsidR="00B115F8" w:rsidRPr="009E090F">
        <w:rPr>
          <w:rFonts w:ascii="Arial" w:hAnsi="Arial" w:cs="Arial"/>
          <w:sz w:val="22"/>
          <w:szCs w:val="22"/>
        </w:rPr>
        <w:t xml:space="preserve">keer direk </w:t>
      </w:r>
      <w:r w:rsidR="000E5487" w:rsidRPr="009E090F">
        <w:rPr>
          <w:rFonts w:ascii="Arial" w:hAnsi="Arial" w:cs="Arial"/>
          <w:sz w:val="22"/>
          <w:szCs w:val="22"/>
        </w:rPr>
        <w:t>tot God</w:t>
      </w:r>
      <w:r w:rsidR="00B115F8" w:rsidRPr="009E090F">
        <w:rPr>
          <w:rFonts w:ascii="Arial" w:hAnsi="Arial" w:cs="Arial"/>
          <w:sz w:val="22"/>
          <w:szCs w:val="22"/>
        </w:rPr>
        <w:t xml:space="preserve">.  Hy </w:t>
      </w:r>
      <w:r w:rsidR="000E5487" w:rsidRPr="009E090F">
        <w:rPr>
          <w:rFonts w:ascii="Arial" w:hAnsi="Arial" w:cs="Arial"/>
          <w:sz w:val="22"/>
          <w:szCs w:val="22"/>
        </w:rPr>
        <w:t>roep na God</w:t>
      </w:r>
      <w:r w:rsidR="00B115F8" w:rsidRPr="009E090F">
        <w:rPr>
          <w:rFonts w:ascii="Arial" w:hAnsi="Arial" w:cs="Arial"/>
          <w:sz w:val="22"/>
          <w:szCs w:val="22"/>
        </w:rPr>
        <w:t>:</w:t>
      </w:r>
    </w:p>
    <w:p w14:paraId="0D09F828" w14:textId="77777777" w:rsidR="00B115F8" w:rsidRPr="009E090F" w:rsidRDefault="00B115F8" w:rsidP="00D34DD9">
      <w:pPr>
        <w:jc w:val="both"/>
        <w:rPr>
          <w:rFonts w:ascii="Arial" w:hAnsi="Arial" w:cs="Arial"/>
          <w:sz w:val="22"/>
          <w:szCs w:val="22"/>
        </w:rPr>
      </w:pPr>
      <w:r w:rsidRPr="009E090F">
        <w:rPr>
          <w:rFonts w:ascii="Arial" w:hAnsi="Arial" w:cs="Arial"/>
          <w:sz w:val="22"/>
          <w:szCs w:val="22"/>
        </w:rPr>
        <w:t xml:space="preserve"> </w:t>
      </w:r>
    </w:p>
    <w:p w14:paraId="5281DB51" w14:textId="77777777" w:rsidR="00D17594" w:rsidRPr="009E090F" w:rsidRDefault="00B115F8" w:rsidP="00D34DD9">
      <w:pPr>
        <w:jc w:val="both"/>
        <w:rPr>
          <w:rFonts w:ascii="Arial" w:hAnsi="Arial" w:cs="Arial"/>
          <w:sz w:val="22"/>
          <w:szCs w:val="22"/>
        </w:rPr>
      </w:pPr>
      <w:r w:rsidRPr="009E090F">
        <w:rPr>
          <w:rFonts w:ascii="Arial" w:hAnsi="Arial" w:cs="Arial"/>
          <w:b/>
          <w:i/>
          <w:sz w:val="22"/>
          <w:szCs w:val="22"/>
        </w:rPr>
        <w:t>“Nee, ek kan nie stilbly nie, in my beproewing wil ek praat, in my bitter lyding wil ek kla.”</w:t>
      </w:r>
      <w:r w:rsidRPr="009E090F">
        <w:rPr>
          <w:rFonts w:ascii="Arial" w:hAnsi="Arial" w:cs="Arial"/>
          <w:sz w:val="22"/>
          <w:szCs w:val="22"/>
        </w:rPr>
        <w:t xml:space="preserve"> (Job 7:11)</w:t>
      </w:r>
    </w:p>
    <w:p w14:paraId="5AC78286" w14:textId="77777777" w:rsidR="001A0CA6" w:rsidRPr="009E090F" w:rsidRDefault="001A0CA6" w:rsidP="00D34DD9">
      <w:pPr>
        <w:jc w:val="both"/>
        <w:rPr>
          <w:rFonts w:ascii="Arial" w:hAnsi="Arial" w:cs="Arial"/>
          <w:sz w:val="22"/>
          <w:szCs w:val="22"/>
        </w:rPr>
      </w:pPr>
    </w:p>
    <w:p w14:paraId="32E72F30" w14:textId="77777777" w:rsidR="00B851D5" w:rsidRPr="009E090F" w:rsidRDefault="00B851D5" w:rsidP="00D34DD9">
      <w:pPr>
        <w:jc w:val="both"/>
        <w:rPr>
          <w:rFonts w:ascii="Arial" w:hAnsi="Arial" w:cs="Arial"/>
          <w:sz w:val="22"/>
          <w:szCs w:val="22"/>
        </w:rPr>
      </w:pPr>
      <w:r w:rsidRPr="009E090F">
        <w:rPr>
          <w:rFonts w:ascii="Arial" w:hAnsi="Arial" w:cs="Arial"/>
          <w:sz w:val="22"/>
          <w:szCs w:val="22"/>
        </w:rPr>
        <w:t xml:space="preserve">Eers kla hy dan oor God se betrokkenheid by sy ellende, en dan vra hy na die rede waarom God hom dan so straf.  Die dood lyk vir hom beter as ŉ lewe waarin God jou so teister.  Hy begeer die dood.  Job sluit af:  Weeg dit wat ek verkeerd gedoen het werklik op teen die ellende wat ek ervaar?  </w:t>
      </w:r>
    </w:p>
    <w:p w14:paraId="6A0A1C7A" w14:textId="77777777" w:rsidR="001A0CA6" w:rsidRPr="009E090F" w:rsidRDefault="001A0CA6" w:rsidP="00D34DD9">
      <w:pPr>
        <w:jc w:val="both"/>
        <w:rPr>
          <w:rFonts w:ascii="Arial" w:hAnsi="Arial" w:cs="Arial"/>
          <w:sz w:val="22"/>
          <w:szCs w:val="22"/>
        </w:rPr>
      </w:pPr>
    </w:p>
    <w:p w14:paraId="20F35E92" w14:textId="77777777" w:rsidR="00B851D5" w:rsidRPr="009E090F" w:rsidRDefault="00B851D5" w:rsidP="00D34DD9">
      <w:pPr>
        <w:jc w:val="both"/>
        <w:rPr>
          <w:rFonts w:ascii="Arial" w:hAnsi="Arial" w:cs="Arial"/>
          <w:sz w:val="22"/>
          <w:szCs w:val="22"/>
        </w:rPr>
      </w:pPr>
      <w:r w:rsidRPr="009E090F">
        <w:rPr>
          <w:rFonts w:ascii="Arial" w:hAnsi="Arial" w:cs="Arial"/>
          <w:sz w:val="22"/>
          <w:szCs w:val="22"/>
        </w:rPr>
        <w:t>Job erken glad nie dat hy oortree het nie, hy vra maar net:  Veronderstel vir die oomblik dat ek wel oortree het, wat sal dit van God wegneem om my daardie veronderstelde oortreding te ve</w:t>
      </w:r>
      <w:r w:rsidR="002C32BF" w:rsidRPr="009E090F">
        <w:rPr>
          <w:rFonts w:ascii="Arial" w:hAnsi="Arial" w:cs="Arial"/>
          <w:sz w:val="22"/>
          <w:szCs w:val="22"/>
        </w:rPr>
        <w:t>rgewe?  My einde is naby – waarom aanhou om my so te straf?</w:t>
      </w:r>
    </w:p>
    <w:p w14:paraId="337FD03F" w14:textId="77777777" w:rsidR="001A0CA6" w:rsidRPr="009E090F" w:rsidRDefault="001A0CA6" w:rsidP="00D34DD9">
      <w:pPr>
        <w:jc w:val="both"/>
        <w:rPr>
          <w:rFonts w:ascii="Arial" w:hAnsi="Arial" w:cs="Arial"/>
          <w:sz w:val="22"/>
          <w:szCs w:val="22"/>
        </w:rPr>
      </w:pPr>
    </w:p>
    <w:p w14:paraId="4964C61F" w14:textId="77777777" w:rsidR="002A5074" w:rsidRPr="009E090F" w:rsidRDefault="002A5074" w:rsidP="00D34DD9">
      <w:pPr>
        <w:pStyle w:val="Heading4"/>
        <w:jc w:val="both"/>
        <w:rPr>
          <w:rStyle w:val="Heading4Char"/>
          <w:u w:val="none"/>
        </w:rPr>
      </w:pPr>
      <w:r w:rsidRPr="009E090F">
        <w:rPr>
          <w:rStyle w:val="Heading4Char"/>
        </w:rPr>
        <w:t>3de gesprek</w:t>
      </w:r>
      <w:r w:rsidRPr="009E090F">
        <w:rPr>
          <w:rStyle w:val="Heading4Char"/>
          <w:u w:val="none"/>
        </w:rPr>
        <w:t xml:space="preserve"> </w:t>
      </w:r>
      <w:r w:rsidR="001A0CA6" w:rsidRPr="009E090F">
        <w:rPr>
          <w:rStyle w:val="Heading4Char"/>
          <w:u w:val="none"/>
        </w:rPr>
        <w:t>–</w:t>
      </w:r>
    </w:p>
    <w:p w14:paraId="3A1166CF" w14:textId="77777777" w:rsidR="001A0CA6" w:rsidRPr="009E090F" w:rsidRDefault="001A0CA6" w:rsidP="00D34DD9">
      <w:pPr>
        <w:jc w:val="both"/>
      </w:pPr>
    </w:p>
    <w:p w14:paraId="48A1DAFB" w14:textId="77777777" w:rsidR="002C32BF" w:rsidRPr="009E090F" w:rsidRDefault="002C32BF" w:rsidP="00D34DD9">
      <w:pPr>
        <w:jc w:val="both"/>
        <w:rPr>
          <w:rFonts w:ascii="Arial" w:hAnsi="Arial" w:cs="Arial"/>
          <w:sz w:val="22"/>
          <w:szCs w:val="22"/>
        </w:rPr>
      </w:pPr>
      <w:r w:rsidRPr="009E090F">
        <w:rPr>
          <w:rStyle w:val="Heading4Char"/>
          <w:rFonts w:cs="Arial"/>
          <w:u w:val="none"/>
        </w:rPr>
        <w:t>Job betreur sy eie onmag</w:t>
      </w:r>
      <w:r w:rsidR="00980231" w:rsidRPr="009E090F">
        <w:rPr>
          <w:rStyle w:val="Heading4Char"/>
          <w:rFonts w:cs="Arial"/>
          <w:u w:val="none"/>
        </w:rPr>
        <w:t xml:space="preserve"> </w:t>
      </w:r>
      <w:r w:rsidR="00980231" w:rsidRPr="009E090F">
        <w:rPr>
          <w:rFonts w:ascii="Arial" w:hAnsi="Arial" w:cs="Arial"/>
          <w:sz w:val="22"/>
          <w:szCs w:val="22"/>
        </w:rPr>
        <w:t>voor God</w:t>
      </w:r>
      <w:r w:rsidRPr="009E090F">
        <w:rPr>
          <w:rFonts w:ascii="Arial" w:hAnsi="Arial" w:cs="Arial"/>
          <w:sz w:val="22"/>
          <w:szCs w:val="22"/>
        </w:rPr>
        <w:t xml:space="preserve"> </w:t>
      </w:r>
      <w:r w:rsidR="008B6761" w:rsidRPr="009E090F">
        <w:rPr>
          <w:rFonts w:ascii="Arial" w:hAnsi="Arial" w:cs="Arial"/>
          <w:sz w:val="22"/>
          <w:szCs w:val="22"/>
        </w:rPr>
        <w:t xml:space="preserve">se </w:t>
      </w:r>
      <w:r w:rsidRPr="009E090F">
        <w:rPr>
          <w:rFonts w:ascii="Arial" w:hAnsi="Arial" w:cs="Arial"/>
          <w:sz w:val="22"/>
          <w:szCs w:val="22"/>
        </w:rPr>
        <w:t>almag</w:t>
      </w:r>
      <w:r w:rsidR="007F22FE" w:rsidRPr="009E090F">
        <w:rPr>
          <w:rFonts w:ascii="Arial" w:hAnsi="Arial" w:cs="Arial"/>
          <w:sz w:val="22"/>
          <w:szCs w:val="22"/>
        </w:rPr>
        <w:t xml:space="preserve"> </w:t>
      </w:r>
      <w:r w:rsidR="002A5074" w:rsidRPr="009E090F">
        <w:rPr>
          <w:rFonts w:ascii="Arial" w:hAnsi="Arial" w:cs="Arial"/>
          <w:sz w:val="22"/>
          <w:szCs w:val="22"/>
        </w:rPr>
        <w:t xml:space="preserve">en </w:t>
      </w:r>
      <w:r w:rsidRPr="009E090F">
        <w:rPr>
          <w:rFonts w:ascii="Arial" w:hAnsi="Arial" w:cs="Arial"/>
          <w:sz w:val="22"/>
          <w:szCs w:val="22"/>
        </w:rPr>
        <w:t xml:space="preserve">herhaal </w:t>
      </w:r>
      <w:r w:rsidR="008B6761" w:rsidRPr="009E090F">
        <w:rPr>
          <w:rFonts w:ascii="Arial" w:hAnsi="Arial" w:cs="Arial"/>
          <w:sz w:val="22"/>
          <w:szCs w:val="22"/>
        </w:rPr>
        <w:t xml:space="preserve">nou </w:t>
      </w:r>
      <w:r w:rsidRPr="009E090F">
        <w:rPr>
          <w:rFonts w:ascii="Arial" w:hAnsi="Arial" w:cs="Arial"/>
          <w:sz w:val="22"/>
          <w:szCs w:val="22"/>
        </w:rPr>
        <w:t xml:space="preserve">wat hy </w:t>
      </w:r>
      <w:r w:rsidR="00980231" w:rsidRPr="009E090F">
        <w:rPr>
          <w:rFonts w:ascii="Arial" w:hAnsi="Arial" w:cs="Arial"/>
          <w:sz w:val="22"/>
          <w:szCs w:val="22"/>
        </w:rPr>
        <w:t xml:space="preserve">vroeër teenoor sy vriende opgemerk het, nou ook teenoor God – dit is onmoontlik om God te antwoord; die omvang van God se almag en God se klaarblyklike onregverdigheid.  Hy voel dat alhoewel hy dit verdien, God hom nie onskuldig gaan verklaar nie.  </w:t>
      </w:r>
    </w:p>
    <w:p w14:paraId="045AA97A" w14:textId="77777777" w:rsidR="001A0CA6" w:rsidRPr="009E090F" w:rsidRDefault="001A0CA6" w:rsidP="00D34DD9">
      <w:pPr>
        <w:jc w:val="both"/>
        <w:rPr>
          <w:rFonts w:ascii="Arial" w:hAnsi="Arial" w:cs="Arial"/>
          <w:sz w:val="22"/>
          <w:szCs w:val="22"/>
        </w:rPr>
      </w:pPr>
    </w:p>
    <w:p w14:paraId="25245C14" w14:textId="77777777" w:rsidR="00980231" w:rsidRPr="009E090F" w:rsidRDefault="00980231" w:rsidP="00D34DD9">
      <w:pPr>
        <w:jc w:val="both"/>
        <w:rPr>
          <w:rFonts w:ascii="Arial" w:hAnsi="Arial" w:cs="Arial"/>
          <w:sz w:val="22"/>
          <w:szCs w:val="22"/>
        </w:rPr>
      </w:pPr>
      <w:r w:rsidRPr="009E090F">
        <w:rPr>
          <w:rFonts w:ascii="Arial" w:hAnsi="Arial" w:cs="Arial"/>
          <w:sz w:val="22"/>
          <w:szCs w:val="22"/>
        </w:rPr>
        <w:t>Job vervolg met ŉ lofprysing.  Hy beskryf die skeppingsmag van God.  Hy voel, hy as mens, het geen kans om sy saak by God uit te bring nie.  In enige moontlike regsaak sal God hom heeltemal ignoreer.  Job kan net nie sy onskuld bewys nie.</w:t>
      </w:r>
    </w:p>
    <w:p w14:paraId="7EED2BED" w14:textId="77777777" w:rsidR="001A0CA6" w:rsidRPr="009E090F" w:rsidRDefault="001A0CA6" w:rsidP="00D34DD9">
      <w:pPr>
        <w:jc w:val="both"/>
        <w:rPr>
          <w:rFonts w:ascii="Arial" w:hAnsi="Arial" w:cs="Arial"/>
          <w:sz w:val="22"/>
          <w:szCs w:val="22"/>
        </w:rPr>
      </w:pPr>
    </w:p>
    <w:p w14:paraId="6BBB19EE" w14:textId="77777777" w:rsidR="00980231" w:rsidRPr="009E090F" w:rsidRDefault="00980231" w:rsidP="00D34DD9">
      <w:pPr>
        <w:pStyle w:val="BodyText"/>
        <w:jc w:val="both"/>
      </w:pPr>
      <w:r w:rsidRPr="009E090F">
        <w:t xml:space="preserve">Job </w:t>
      </w:r>
      <w:r w:rsidR="002A5074" w:rsidRPr="009E090F">
        <w:t xml:space="preserve">rig hom weer direk tot God </w:t>
      </w:r>
      <w:r w:rsidR="001A0CA6" w:rsidRPr="009E090F">
        <w:t xml:space="preserve">bepleit sy saak </w:t>
      </w:r>
      <w:r w:rsidR="008B6761" w:rsidRPr="009E090F">
        <w:t>– hy wil sy saak stel.  Dit maak nie saak wat die gevolge sal wees nie.</w:t>
      </w:r>
      <w:r w:rsidR="00BE32F1" w:rsidRPr="009E090F">
        <w:t xml:space="preserve">  Hy wil weet hoekom God hom as ŉ skuldige hanteer.</w:t>
      </w:r>
    </w:p>
    <w:p w14:paraId="03DEC2F7" w14:textId="77777777" w:rsidR="00BE32F1" w:rsidRPr="009E090F" w:rsidRDefault="00BE32F1" w:rsidP="00D34DD9">
      <w:pPr>
        <w:jc w:val="both"/>
        <w:rPr>
          <w:rFonts w:ascii="Arial" w:hAnsi="Arial" w:cs="Arial"/>
          <w:sz w:val="22"/>
          <w:szCs w:val="22"/>
        </w:rPr>
      </w:pPr>
      <w:r w:rsidRPr="009E090F">
        <w:rPr>
          <w:rFonts w:ascii="Arial" w:hAnsi="Arial" w:cs="Arial"/>
          <w:b/>
          <w:i/>
          <w:sz w:val="22"/>
          <w:szCs w:val="22"/>
        </w:rPr>
        <w:t>“Maak aan my bekend waarom voer U hierdie stryd teen my.”</w:t>
      </w:r>
      <w:r w:rsidRPr="009E090F">
        <w:rPr>
          <w:rFonts w:ascii="Arial" w:hAnsi="Arial" w:cs="Arial"/>
          <w:sz w:val="22"/>
          <w:szCs w:val="22"/>
        </w:rPr>
        <w:t xml:space="preserve"> (Job10:21)</w:t>
      </w:r>
    </w:p>
    <w:p w14:paraId="13EA28D1" w14:textId="77777777" w:rsidR="001A0CA6" w:rsidRPr="009E090F" w:rsidRDefault="001A0CA6" w:rsidP="00D34DD9">
      <w:pPr>
        <w:jc w:val="both"/>
        <w:rPr>
          <w:rFonts w:ascii="Arial" w:hAnsi="Arial" w:cs="Arial"/>
          <w:sz w:val="22"/>
          <w:szCs w:val="22"/>
        </w:rPr>
      </w:pPr>
    </w:p>
    <w:p w14:paraId="192C9E6A" w14:textId="77777777" w:rsidR="00BE32F1" w:rsidRPr="009E090F" w:rsidRDefault="00BE32F1" w:rsidP="00D34DD9">
      <w:pPr>
        <w:jc w:val="both"/>
        <w:rPr>
          <w:rFonts w:ascii="Arial" w:hAnsi="Arial" w:cs="Arial"/>
          <w:sz w:val="22"/>
          <w:szCs w:val="22"/>
        </w:rPr>
      </w:pPr>
      <w:r w:rsidRPr="009E090F">
        <w:rPr>
          <w:rFonts w:ascii="Arial" w:hAnsi="Arial" w:cs="Arial"/>
          <w:sz w:val="22"/>
          <w:szCs w:val="22"/>
        </w:rPr>
        <w:t>God, behoort volgens Job te weet dat hy onskuldig is, maar tog hou Hy aan om hom te straf.</w:t>
      </w:r>
    </w:p>
    <w:p w14:paraId="5FC5FCBB" w14:textId="77777777" w:rsidR="001A0CA6" w:rsidRPr="009E090F" w:rsidRDefault="001A0CA6" w:rsidP="00D34DD9">
      <w:pPr>
        <w:jc w:val="both"/>
        <w:rPr>
          <w:rFonts w:ascii="Arial" w:hAnsi="Arial" w:cs="Arial"/>
          <w:sz w:val="22"/>
          <w:szCs w:val="22"/>
        </w:rPr>
      </w:pPr>
    </w:p>
    <w:p w14:paraId="497D82ED" w14:textId="77777777" w:rsidR="000E5487" w:rsidRPr="009E090F" w:rsidRDefault="00BE32F1" w:rsidP="00D34DD9">
      <w:pPr>
        <w:jc w:val="both"/>
        <w:rPr>
          <w:rFonts w:ascii="Arial" w:hAnsi="Arial" w:cs="Arial"/>
          <w:sz w:val="22"/>
          <w:szCs w:val="22"/>
        </w:rPr>
      </w:pPr>
      <w:r w:rsidRPr="009E090F">
        <w:rPr>
          <w:rFonts w:ascii="Arial" w:hAnsi="Arial" w:cs="Arial"/>
          <w:b/>
          <w:i/>
          <w:sz w:val="22"/>
          <w:szCs w:val="22"/>
        </w:rPr>
        <w:t xml:space="preserve">“U weet dat ek nie skuldig is nie.” </w:t>
      </w:r>
      <w:r w:rsidRPr="009E090F">
        <w:rPr>
          <w:rFonts w:ascii="Arial" w:hAnsi="Arial" w:cs="Arial"/>
          <w:sz w:val="22"/>
          <w:szCs w:val="22"/>
        </w:rPr>
        <w:t>Job 10:7).</w:t>
      </w:r>
    </w:p>
    <w:p w14:paraId="6F1494A3" w14:textId="77777777" w:rsidR="001A0CA6" w:rsidRPr="009E090F" w:rsidRDefault="001A0CA6" w:rsidP="00D34DD9">
      <w:pPr>
        <w:jc w:val="both"/>
        <w:rPr>
          <w:rFonts w:ascii="Arial" w:hAnsi="Arial" w:cs="Arial"/>
          <w:sz w:val="22"/>
          <w:szCs w:val="22"/>
        </w:rPr>
      </w:pPr>
    </w:p>
    <w:p w14:paraId="0397298E" w14:textId="77777777" w:rsidR="00BE32F1" w:rsidRPr="009E090F" w:rsidRDefault="000E5487" w:rsidP="00D34DD9">
      <w:pPr>
        <w:jc w:val="both"/>
        <w:rPr>
          <w:rFonts w:ascii="Arial" w:hAnsi="Arial" w:cs="Arial"/>
          <w:sz w:val="22"/>
          <w:szCs w:val="22"/>
        </w:rPr>
      </w:pPr>
      <w:r w:rsidRPr="009E090F">
        <w:rPr>
          <w:rFonts w:ascii="Arial" w:hAnsi="Arial" w:cs="Arial"/>
          <w:sz w:val="22"/>
          <w:szCs w:val="22"/>
        </w:rPr>
        <w:t>Job sien geen uitkoms – hy bevraagteken</w:t>
      </w:r>
      <w:r w:rsidR="00C01A66" w:rsidRPr="009E090F">
        <w:rPr>
          <w:rFonts w:ascii="Arial" w:hAnsi="Arial" w:cs="Arial"/>
          <w:sz w:val="22"/>
          <w:szCs w:val="22"/>
        </w:rPr>
        <w:t xml:space="preserve"> </w:t>
      </w:r>
      <w:r w:rsidRPr="009E090F">
        <w:rPr>
          <w:rFonts w:ascii="Arial" w:hAnsi="Arial" w:cs="Arial"/>
          <w:sz w:val="22"/>
          <w:szCs w:val="22"/>
        </w:rPr>
        <w:t>die rede vir sy bestaan.  God het hom met liefdes hande gevorm en hom met onfeilbare liefde en sorg onderhou en bewaar sy hele lewe.  Dit is nou dieselfde Goddelike hande wat hom vernietig.</w:t>
      </w:r>
    </w:p>
    <w:p w14:paraId="4B7176A6" w14:textId="77777777" w:rsidR="000861E6" w:rsidRPr="009E090F" w:rsidRDefault="000861E6" w:rsidP="00D34DD9">
      <w:pPr>
        <w:jc w:val="both"/>
        <w:rPr>
          <w:rFonts w:ascii="Arial" w:hAnsi="Arial" w:cs="Arial"/>
          <w:sz w:val="22"/>
          <w:szCs w:val="22"/>
        </w:rPr>
      </w:pPr>
    </w:p>
    <w:p w14:paraId="5921D545" w14:textId="77777777" w:rsidR="008B6761" w:rsidRPr="009E090F" w:rsidRDefault="009471AA" w:rsidP="00D34DD9">
      <w:pPr>
        <w:pStyle w:val="Heading4"/>
        <w:jc w:val="both"/>
        <w:rPr>
          <w:u w:val="none"/>
        </w:rPr>
      </w:pPr>
      <w:r w:rsidRPr="009E090F">
        <w:t>4de gesprek</w:t>
      </w:r>
      <w:r w:rsidRPr="009E090F">
        <w:rPr>
          <w:u w:val="none"/>
        </w:rPr>
        <w:t xml:space="preserve"> –</w:t>
      </w:r>
    </w:p>
    <w:p w14:paraId="01FFAA1D" w14:textId="77777777" w:rsidR="009471AA" w:rsidRPr="009E090F" w:rsidRDefault="009471AA" w:rsidP="00D34DD9">
      <w:pPr>
        <w:jc w:val="both"/>
      </w:pPr>
    </w:p>
    <w:p w14:paraId="482DB92E" w14:textId="77777777" w:rsidR="009471AA" w:rsidRPr="009E090F" w:rsidRDefault="009471AA" w:rsidP="00D34DD9">
      <w:pPr>
        <w:jc w:val="both"/>
      </w:pPr>
      <w:r w:rsidRPr="009E090F">
        <w:t>Job</w:t>
      </w:r>
      <w:r w:rsidR="0043516A" w:rsidRPr="009E090F">
        <w:t xml:space="preserve"> kry nog geen troos, net beskuldigings van sy vriende.  Hy gee verdere voorbeelde waarom die vergeldingsleer wat hulle so aanhang, nie houbaar is nie, maar sy vriende is geyk in hulle idees en dit veroorsaak net meer seer en opstand.</w:t>
      </w:r>
      <w:r w:rsidR="00445658" w:rsidRPr="009E090F">
        <w:t xml:space="preserve"> Job se geval toon duidelik aan hoe tradisionele denke nie altyd in staat is om probleme op te los nie.</w:t>
      </w:r>
    </w:p>
    <w:p w14:paraId="1D25FEB8" w14:textId="77777777" w:rsidR="00445658" w:rsidRPr="009E090F" w:rsidRDefault="00445658" w:rsidP="00D34DD9">
      <w:pPr>
        <w:jc w:val="both"/>
      </w:pPr>
    </w:p>
    <w:p w14:paraId="55A99DA0" w14:textId="77777777" w:rsidR="00445658" w:rsidRPr="009E090F" w:rsidRDefault="00445658" w:rsidP="00D34DD9">
      <w:pPr>
        <w:jc w:val="both"/>
      </w:pPr>
      <w:r w:rsidRPr="009E090F">
        <w:t xml:space="preserve">Job wil weer vir God direk aanspreek.  Hy beskuldig sy vriende dat hulle partydig is vir God en Hom verdedig deur leuens kwyt te raak.  Hy waarsku sy vriende oor hulle optrede.  Hulle moet versigtig wees dat hulle leerstellings oor God nie belangriker word as God self nie.  Dan sal hulle by God in die moeilikheid wees en nie hy nie. </w:t>
      </w:r>
    </w:p>
    <w:p w14:paraId="6710F996" w14:textId="77777777" w:rsidR="00445658" w:rsidRPr="009E090F" w:rsidRDefault="00445658" w:rsidP="00D34DD9">
      <w:pPr>
        <w:jc w:val="both"/>
      </w:pPr>
    </w:p>
    <w:p w14:paraId="1143D001" w14:textId="77777777" w:rsidR="00445658" w:rsidRPr="009E090F" w:rsidRDefault="00445658" w:rsidP="00D34DD9">
      <w:pPr>
        <w:jc w:val="both"/>
      </w:pPr>
      <w:r w:rsidRPr="009E090F">
        <w:t xml:space="preserve">Bogenoemde is </w:t>
      </w:r>
      <w:r w:rsidRPr="009E090F">
        <w:rPr>
          <w:rFonts w:ascii="Arial" w:hAnsi="Arial" w:cs="Arial"/>
        </w:rPr>
        <w:t>ŉ</w:t>
      </w:r>
      <w:r w:rsidRPr="009E090F">
        <w:t xml:space="preserve"> vooruitskouing van wat later werklik in die boek  gaan gebeur.  God se grootheid bly altyd ver verhewe bo mense se teologiese konstruksies daarvan.</w:t>
      </w:r>
    </w:p>
    <w:p w14:paraId="718F680A" w14:textId="77777777" w:rsidR="00445658" w:rsidRPr="009E090F" w:rsidRDefault="00445658" w:rsidP="00D34DD9">
      <w:pPr>
        <w:jc w:val="both"/>
      </w:pPr>
    </w:p>
    <w:p w14:paraId="259731E2" w14:textId="77777777" w:rsidR="00445658" w:rsidRPr="009E090F" w:rsidRDefault="00445658" w:rsidP="00D34DD9">
      <w:pPr>
        <w:jc w:val="both"/>
      </w:pPr>
      <w:r w:rsidRPr="009E090F">
        <w:t>Dan rig Job hom weer tot God met twee versoeke:</w:t>
      </w:r>
    </w:p>
    <w:p w14:paraId="34617475" w14:textId="77777777" w:rsidR="00445658" w:rsidRPr="009E090F" w:rsidRDefault="00445658" w:rsidP="00D34DD9">
      <w:pPr>
        <w:jc w:val="both"/>
      </w:pPr>
    </w:p>
    <w:p w14:paraId="19BD7FAD" w14:textId="77777777" w:rsidR="00445658" w:rsidRPr="009E090F" w:rsidRDefault="00445658" w:rsidP="00D34DD9">
      <w:pPr>
        <w:pStyle w:val="ListParagraph"/>
        <w:numPr>
          <w:ilvl w:val="0"/>
          <w:numId w:val="8"/>
        </w:numPr>
        <w:jc w:val="both"/>
      </w:pPr>
      <w:r w:rsidRPr="009E090F">
        <w:t>God moet hom nie nog meer pynig nie.</w:t>
      </w:r>
    </w:p>
    <w:p w14:paraId="15D7DB27" w14:textId="77777777" w:rsidR="00445658" w:rsidRPr="009E090F" w:rsidRDefault="00445658" w:rsidP="00D34DD9">
      <w:pPr>
        <w:pStyle w:val="ListParagraph"/>
        <w:numPr>
          <w:ilvl w:val="0"/>
          <w:numId w:val="8"/>
        </w:numPr>
        <w:jc w:val="both"/>
      </w:pPr>
      <w:r w:rsidRPr="009E090F">
        <w:t>God moet hom nie intimideer deur Sy almag nie.</w:t>
      </w:r>
    </w:p>
    <w:p w14:paraId="14FF2FB4" w14:textId="77777777" w:rsidR="00445658" w:rsidRPr="009E090F" w:rsidRDefault="00445658" w:rsidP="00D34DD9">
      <w:pPr>
        <w:jc w:val="both"/>
      </w:pPr>
    </w:p>
    <w:p w14:paraId="1CD5B946" w14:textId="77777777" w:rsidR="00445658" w:rsidRPr="009E090F" w:rsidRDefault="00445658" w:rsidP="00D34DD9">
      <w:pPr>
        <w:pStyle w:val="Heading4"/>
        <w:jc w:val="both"/>
        <w:rPr>
          <w:u w:val="none"/>
        </w:rPr>
      </w:pPr>
      <w:r w:rsidRPr="009E090F">
        <w:lastRenderedPageBreak/>
        <w:t>5de gesprek</w:t>
      </w:r>
      <w:r w:rsidRPr="009E090F">
        <w:rPr>
          <w:u w:val="none"/>
        </w:rPr>
        <w:t xml:space="preserve"> -</w:t>
      </w:r>
    </w:p>
    <w:p w14:paraId="4E3184B3" w14:textId="77777777" w:rsidR="00870E51" w:rsidRPr="009E090F" w:rsidRDefault="00870E51" w:rsidP="00D34DD9">
      <w:pPr>
        <w:pStyle w:val="Heading4"/>
        <w:jc w:val="both"/>
        <w:rPr>
          <w:rFonts w:cs="Arial"/>
        </w:rPr>
      </w:pPr>
    </w:p>
    <w:p w14:paraId="5CBCB1CC" w14:textId="77777777" w:rsidR="00445658" w:rsidRPr="009E090F" w:rsidRDefault="00950877" w:rsidP="00D34DD9">
      <w:pPr>
        <w:jc w:val="both"/>
      </w:pPr>
      <w:r w:rsidRPr="009E090F">
        <w:t>Steeds vind Job geen rus vir sy siel nie.  Hy kry geen simpatie of jammerte nie.  Sy vriende skep net meer en meer probleme.  Job draai nou weereens na God maar nie om simpatie te soek nie.</w:t>
      </w:r>
    </w:p>
    <w:p w14:paraId="4DFDD918" w14:textId="77777777" w:rsidR="00950877" w:rsidRPr="009E090F" w:rsidRDefault="00950877" w:rsidP="00D34DD9">
      <w:pPr>
        <w:jc w:val="both"/>
      </w:pPr>
    </w:p>
    <w:p w14:paraId="1E7E3C79" w14:textId="77777777" w:rsidR="00950877" w:rsidRPr="009E090F" w:rsidRDefault="00950877" w:rsidP="00D34DD9">
      <w:pPr>
        <w:jc w:val="both"/>
      </w:pPr>
      <w:r w:rsidRPr="009E090F">
        <w:t xml:space="preserve">Hy gee aan God </w:t>
      </w:r>
      <w:r w:rsidRPr="009E090F">
        <w:rPr>
          <w:rFonts w:ascii="Arial" w:hAnsi="Arial" w:cs="Arial"/>
        </w:rPr>
        <w:t>ŉ</w:t>
      </w:r>
      <w:r w:rsidRPr="009E090F">
        <w:t xml:space="preserve"> uiteensetting van die wyses waarop God hom skade aangedoen het.  Hy sien God as </w:t>
      </w:r>
      <w:r w:rsidRPr="009E090F">
        <w:rPr>
          <w:rFonts w:ascii="Arial" w:hAnsi="Arial" w:cs="Arial"/>
        </w:rPr>
        <w:t>ŉ</w:t>
      </w:r>
      <w:r w:rsidRPr="009E090F">
        <w:t xml:space="preserve"> regter wat hom aanval.  Hy lys </w:t>
      </w:r>
      <w:r w:rsidRPr="009E090F">
        <w:rPr>
          <w:rFonts w:ascii="Arial" w:hAnsi="Arial" w:cs="Arial"/>
        </w:rPr>
        <w:t>ŉ</w:t>
      </w:r>
      <w:r w:rsidRPr="009E090F">
        <w:t xml:space="preserve"> hele reeks beelde om die ‘aanvalle’ van God mee te illustreer.  Die uiteinde van hierdie aanvalle is </w:t>
      </w:r>
      <w:r w:rsidRPr="009E090F">
        <w:rPr>
          <w:rFonts w:ascii="Arial" w:hAnsi="Arial" w:cs="Arial"/>
        </w:rPr>
        <w:t>ŉ</w:t>
      </w:r>
      <w:r w:rsidRPr="009E090F">
        <w:t xml:space="preserve"> fisiese en psigiese gebroke persoon</w:t>
      </w:r>
      <w:r w:rsidR="00A846D4" w:rsidRPr="009E090F">
        <w:t xml:space="preserve"> – </w:t>
      </w:r>
      <w:r w:rsidR="00A846D4" w:rsidRPr="009E090F">
        <w:rPr>
          <w:rFonts w:ascii="Arial" w:hAnsi="Arial" w:cs="Arial"/>
        </w:rPr>
        <w:t>ŉ</w:t>
      </w:r>
      <w:r w:rsidR="00A846D4" w:rsidRPr="009E090F">
        <w:t xml:space="preserve"> patetiese hopie mens.</w:t>
      </w:r>
    </w:p>
    <w:p w14:paraId="6BE29DC2" w14:textId="77777777" w:rsidR="00A846D4" w:rsidRPr="009E090F" w:rsidRDefault="00A846D4" w:rsidP="00D34DD9">
      <w:pPr>
        <w:jc w:val="both"/>
      </w:pPr>
    </w:p>
    <w:p w14:paraId="5D4AFB75" w14:textId="77777777" w:rsidR="00A846D4" w:rsidRPr="009E090F" w:rsidRDefault="00A846D4" w:rsidP="00D34DD9">
      <w:pPr>
        <w:pStyle w:val="Heading4"/>
        <w:jc w:val="both"/>
        <w:rPr>
          <w:u w:val="none"/>
        </w:rPr>
      </w:pPr>
      <w:r w:rsidRPr="009E090F">
        <w:t>6de gesprek</w:t>
      </w:r>
      <w:r w:rsidRPr="009E090F">
        <w:rPr>
          <w:u w:val="none"/>
        </w:rPr>
        <w:t xml:space="preserve"> –</w:t>
      </w:r>
    </w:p>
    <w:p w14:paraId="209DA0C8" w14:textId="77777777" w:rsidR="00A846D4" w:rsidRPr="009E090F" w:rsidRDefault="00A846D4" w:rsidP="00D34DD9">
      <w:pPr>
        <w:jc w:val="both"/>
      </w:pPr>
    </w:p>
    <w:p w14:paraId="5A2DD400" w14:textId="77777777" w:rsidR="00A846D4" w:rsidRPr="009E090F" w:rsidRDefault="00A846D4" w:rsidP="00D34DD9">
      <w:pPr>
        <w:pStyle w:val="NoSpacing"/>
        <w:jc w:val="both"/>
        <w:rPr>
          <w:lang w:val="af-ZA"/>
        </w:rPr>
      </w:pPr>
    </w:p>
    <w:p w14:paraId="2B2AD872" w14:textId="77777777" w:rsidR="00870E51" w:rsidRPr="009E090F" w:rsidRDefault="00FD5329" w:rsidP="00D34DD9">
      <w:pPr>
        <w:jc w:val="both"/>
        <w:rPr>
          <w:rFonts w:ascii="Arial" w:hAnsi="Arial" w:cs="Arial"/>
          <w:sz w:val="22"/>
          <w:szCs w:val="22"/>
        </w:rPr>
      </w:pPr>
      <w:r w:rsidRPr="009E090F">
        <w:rPr>
          <w:rFonts w:ascii="Arial" w:hAnsi="Arial" w:cs="Arial"/>
          <w:sz w:val="22"/>
          <w:szCs w:val="22"/>
        </w:rPr>
        <w:t>Job het 2 belangrike wense:</w:t>
      </w:r>
    </w:p>
    <w:p w14:paraId="25BE5C17" w14:textId="77777777" w:rsidR="00FD5329" w:rsidRPr="009E090F" w:rsidRDefault="00FD5329" w:rsidP="00D34DD9">
      <w:pPr>
        <w:jc w:val="both"/>
        <w:rPr>
          <w:rFonts w:ascii="Arial" w:hAnsi="Arial" w:cs="Arial"/>
          <w:sz w:val="22"/>
          <w:szCs w:val="22"/>
        </w:rPr>
      </w:pPr>
    </w:p>
    <w:p w14:paraId="12DFAD8F" w14:textId="77777777" w:rsidR="00FD5329" w:rsidRPr="009E090F" w:rsidRDefault="00FD5329" w:rsidP="00D34DD9">
      <w:pPr>
        <w:pStyle w:val="ListParagraph"/>
        <w:numPr>
          <w:ilvl w:val="0"/>
          <w:numId w:val="9"/>
        </w:numPr>
        <w:jc w:val="both"/>
        <w:rPr>
          <w:rFonts w:ascii="Arial" w:hAnsi="Arial" w:cs="Arial"/>
          <w:sz w:val="22"/>
          <w:szCs w:val="22"/>
        </w:rPr>
      </w:pPr>
      <w:r w:rsidRPr="009E090F">
        <w:rPr>
          <w:rFonts w:ascii="Arial" w:hAnsi="Arial" w:cs="Arial"/>
          <w:sz w:val="22"/>
          <w:szCs w:val="22"/>
        </w:rPr>
        <w:t>Hy wens dat sy betoog van onskuld op een of ander wyse in ŉ meer permanente vorm bewaar moet word sodat daar selfs na sy dood, wat vir hom naby voel, nog geregtigheid kan geskied.</w:t>
      </w:r>
    </w:p>
    <w:p w14:paraId="2A11FA34" w14:textId="77777777" w:rsidR="00FD5329" w:rsidRPr="009E090F" w:rsidRDefault="00FD5329" w:rsidP="00D34DD9">
      <w:pPr>
        <w:pStyle w:val="ListParagraph"/>
        <w:jc w:val="both"/>
        <w:rPr>
          <w:rFonts w:ascii="Arial" w:hAnsi="Arial" w:cs="Arial"/>
          <w:sz w:val="22"/>
          <w:szCs w:val="22"/>
        </w:rPr>
      </w:pPr>
    </w:p>
    <w:p w14:paraId="0EB859A9" w14:textId="77777777" w:rsidR="00FD5329" w:rsidRPr="009E090F" w:rsidRDefault="00FD5329" w:rsidP="00D34DD9">
      <w:pPr>
        <w:pStyle w:val="ListParagraph"/>
        <w:numPr>
          <w:ilvl w:val="0"/>
          <w:numId w:val="9"/>
        </w:numPr>
        <w:jc w:val="both"/>
        <w:rPr>
          <w:rFonts w:ascii="Arial" w:hAnsi="Arial" w:cs="Arial"/>
          <w:sz w:val="22"/>
          <w:szCs w:val="22"/>
        </w:rPr>
      </w:pPr>
      <w:r w:rsidRPr="009E090F">
        <w:rPr>
          <w:rFonts w:ascii="Arial" w:hAnsi="Arial" w:cs="Arial"/>
          <w:sz w:val="22"/>
          <w:szCs w:val="22"/>
        </w:rPr>
        <w:t>Tweedens wens hy dat daar ŉ verlosser leef – naamlik God</w:t>
      </w:r>
      <w:r w:rsidR="002C4C28" w:rsidRPr="009E090F">
        <w:rPr>
          <w:rFonts w:ascii="Arial" w:hAnsi="Arial" w:cs="Arial"/>
          <w:sz w:val="22"/>
          <w:szCs w:val="22"/>
        </w:rPr>
        <w:t xml:space="preserve"> -</w:t>
      </w:r>
      <w:r w:rsidRPr="009E090F">
        <w:rPr>
          <w:rFonts w:ascii="Arial" w:hAnsi="Arial" w:cs="Arial"/>
          <w:sz w:val="22"/>
          <w:szCs w:val="22"/>
        </w:rPr>
        <w:t xml:space="preserve"> wat hom kan red.  Job spreek met hierdie woorde meer as ooit tevore die sekerheid uit dat hy onskuldig is en dat hierdie onskuld aan die lig sal kom.</w:t>
      </w:r>
    </w:p>
    <w:p w14:paraId="515467C8" w14:textId="77777777" w:rsidR="00FD5329" w:rsidRPr="009E090F" w:rsidRDefault="00FD5329" w:rsidP="00D34DD9">
      <w:pPr>
        <w:pStyle w:val="ListParagraph"/>
        <w:jc w:val="both"/>
        <w:rPr>
          <w:rFonts w:ascii="Arial" w:hAnsi="Arial" w:cs="Arial"/>
          <w:sz w:val="22"/>
          <w:szCs w:val="22"/>
        </w:rPr>
      </w:pPr>
    </w:p>
    <w:p w14:paraId="2E1E571F" w14:textId="77777777" w:rsidR="00FD5329" w:rsidRPr="009E090F" w:rsidRDefault="00FD5329" w:rsidP="00D34DD9">
      <w:pPr>
        <w:pStyle w:val="Heading4"/>
        <w:jc w:val="both"/>
        <w:rPr>
          <w:u w:val="none"/>
        </w:rPr>
      </w:pPr>
      <w:r w:rsidRPr="009E090F">
        <w:t>7de gespek</w:t>
      </w:r>
      <w:r w:rsidRPr="009E090F">
        <w:rPr>
          <w:u w:val="none"/>
        </w:rPr>
        <w:t xml:space="preserve"> –</w:t>
      </w:r>
    </w:p>
    <w:p w14:paraId="5D011694" w14:textId="77777777" w:rsidR="00FD5329" w:rsidRPr="009E090F" w:rsidRDefault="00FD5329" w:rsidP="00D34DD9">
      <w:pPr>
        <w:jc w:val="both"/>
      </w:pPr>
    </w:p>
    <w:p w14:paraId="0DCC0F33" w14:textId="77777777" w:rsidR="00FD5329" w:rsidRPr="009E090F" w:rsidRDefault="00BD18CC" w:rsidP="00D34DD9">
      <w:pPr>
        <w:jc w:val="both"/>
      </w:pPr>
      <w:r w:rsidRPr="009E090F">
        <w:t xml:space="preserve">Job het nou genoeg gehad van sy vriende se onsin.  In hierdie gesprek bepaal Job feitlik sy hele argument om wat sy vriende tydens hulle spreekbeurte kwyt geraak het, in twyfel te trek.  </w:t>
      </w:r>
    </w:p>
    <w:p w14:paraId="686FCC6D" w14:textId="77777777" w:rsidR="00BD18CC" w:rsidRPr="009E090F" w:rsidRDefault="00BD18CC" w:rsidP="00D34DD9">
      <w:pPr>
        <w:jc w:val="both"/>
      </w:pPr>
    </w:p>
    <w:p w14:paraId="24025494" w14:textId="77777777" w:rsidR="00BD18CC" w:rsidRPr="009E090F" w:rsidRDefault="00BD18CC" w:rsidP="00D34DD9">
      <w:pPr>
        <w:jc w:val="both"/>
      </w:pPr>
      <w:r w:rsidRPr="009E090F">
        <w:t>Job l</w:t>
      </w:r>
      <w:r w:rsidRPr="009E090F">
        <w:rPr>
          <w:rFonts w:cstheme="minorHAnsi"/>
        </w:rPr>
        <w:t>ê</w:t>
      </w:r>
      <w:r w:rsidRPr="009E090F">
        <w:t xml:space="preserve"> hulle </w:t>
      </w:r>
      <w:r w:rsidR="00604702" w:rsidRPr="009E090F">
        <w:t>tradisionele denke aan bande deur te wys dat goddelose ook voorspoed ervaar en onskuldiges ook gestraf word.  Job wil nie h</w:t>
      </w:r>
      <w:r w:rsidR="00604702" w:rsidRPr="009E090F">
        <w:rPr>
          <w:rFonts w:cstheme="minorHAnsi"/>
        </w:rPr>
        <w:t>ê</w:t>
      </w:r>
      <w:r w:rsidR="00604702" w:rsidRPr="009E090F">
        <w:t xml:space="preserve"> hulle moet antwoord nie.  Hy vra dat hulle na hom sal kyk in sy patetiese toestand van lyding terwyl hy wegkwyn en dat dit alles hom sonder enige toedoen van sy kant af getref het.</w:t>
      </w:r>
    </w:p>
    <w:p w14:paraId="08738996" w14:textId="77777777" w:rsidR="00604702" w:rsidRPr="009E090F" w:rsidRDefault="00604702" w:rsidP="00D34DD9">
      <w:pPr>
        <w:jc w:val="both"/>
      </w:pPr>
    </w:p>
    <w:p w14:paraId="5371EE79" w14:textId="77777777" w:rsidR="00604702" w:rsidRPr="009E090F" w:rsidRDefault="00604702" w:rsidP="00D34DD9">
      <w:pPr>
        <w:jc w:val="both"/>
      </w:pPr>
      <w:r w:rsidRPr="009E090F">
        <w:t>Die vergeldingsleer is volgens Job nie in staat om die lotgevalle van mense waaroor God uiteindelik beskik te verklaar nie.  God is verhewe bo enige menslike teologie wat Hom bepaalde optrede probeer voorskryf.  In sulke gevalle raak die dogma belangriker as God – iets waarteen hy hulle al vroeër gewaarsku het.</w:t>
      </w:r>
    </w:p>
    <w:p w14:paraId="54D66D86" w14:textId="77777777" w:rsidR="00CD1C27" w:rsidRPr="009E090F" w:rsidRDefault="00CD1C27" w:rsidP="00D34DD9">
      <w:pPr>
        <w:jc w:val="both"/>
      </w:pPr>
    </w:p>
    <w:p w14:paraId="41349827" w14:textId="77777777" w:rsidR="00CD1C27" w:rsidRPr="009E090F" w:rsidRDefault="00CD1C27" w:rsidP="00D34DD9">
      <w:pPr>
        <w:jc w:val="both"/>
      </w:pPr>
      <w:r w:rsidRPr="009E090F">
        <w:t xml:space="preserve">Die finale deel van sy rede begin Job met verwysing na wat die vriende probeer doen.  Hulle wil sy situasie in verband bring met die vergeldingsleer deur hom so ver te kry om een of ander vorm van sonde in sy lewe te erken </w:t>
      </w:r>
      <w:r w:rsidR="00DC6647" w:rsidRPr="009E090F">
        <w:t xml:space="preserve"> </w:t>
      </w:r>
      <w:r w:rsidR="00B21835" w:rsidRPr="009E090F">
        <w:t>- dit is die plan wat hulle heimlik bedink.  Job het vir sy vriende aangedui waarom hy nie troos put uit hulle redenasies nie.  Hulle is oortuig dat Job se toestand op een of ander wyse verband hou met sonde.</w:t>
      </w:r>
    </w:p>
    <w:p w14:paraId="19BDEE48" w14:textId="77777777" w:rsidR="00B21835" w:rsidRPr="009E090F" w:rsidRDefault="00B21835" w:rsidP="00D34DD9">
      <w:pPr>
        <w:jc w:val="both"/>
      </w:pPr>
    </w:p>
    <w:p w14:paraId="266AF907" w14:textId="77777777" w:rsidR="00B21835" w:rsidRPr="009E090F" w:rsidRDefault="00B21835" w:rsidP="00D34DD9">
      <w:pPr>
        <w:jc w:val="both"/>
      </w:pPr>
      <w:r w:rsidRPr="009E090F">
        <w:t>Hulle teologiese tradisie duld geen ander beskouing nie.  Tog kan hulle nie aantoon wat Job verkeerd gedoen het nie – sodanige negatiewe bewyse vir hulle standpunt ontbreek.  Daarteenoor het Job ook sopas aangetoon dat daar ook nie positiewe bewyse bestaan vir die vergeldingsleer nie.</w:t>
      </w:r>
    </w:p>
    <w:p w14:paraId="70E05636" w14:textId="77777777" w:rsidR="00B21835" w:rsidRPr="009E090F" w:rsidRDefault="00B21835" w:rsidP="00D34DD9">
      <w:pPr>
        <w:jc w:val="both"/>
      </w:pPr>
    </w:p>
    <w:p w14:paraId="69583932" w14:textId="77777777" w:rsidR="00B21835" w:rsidRPr="009E090F" w:rsidRDefault="00B21835" w:rsidP="00D34DD9">
      <w:pPr>
        <w:jc w:val="both"/>
      </w:pPr>
      <w:r w:rsidRPr="009E090F">
        <w:t>Die enigste werkbare gevolgtrekking:  “Ek is onskuldig – al julle redenasies is vals!”.</w:t>
      </w:r>
    </w:p>
    <w:p w14:paraId="78971C6F" w14:textId="77777777" w:rsidR="00617DBC" w:rsidRPr="009E090F" w:rsidRDefault="00617DBC" w:rsidP="00D34DD9">
      <w:pPr>
        <w:jc w:val="both"/>
      </w:pPr>
    </w:p>
    <w:p w14:paraId="582AD665" w14:textId="77777777" w:rsidR="00617DBC" w:rsidRPr="009E090F" w:rsidRDefault="00617DBC" w:rsidP="00D34DD9">
      <w:pPr>
        <w:pStyle w:val="Heading4"/>
        <w:jc w:val="both"/>
        <w:rPr>
          <w:u w:val="none"/>
        </w:rPr>
      </w:pPr>
      <w:r w:rsidRPr="009E090F">
        <w:t>8ste gesprek</w:t>
      </w:r>
      <w:r w:rsidRPr="009E090F">
        <w:rPr>
          <w:u w:val="none"/>
        </w:rPr>
        <w:t xml:space="preserve"> – </w:t>
      </w:r>
    </w:p>
    <w:p w14:paraId="7E6FB522" w14:textId="77777777" w:rsidR="00617DBC" w:rsidRPr="009E090F" w:rsidRDefault="00617DBC" w:rsidP="00D34DD9">
      <w:pPr>
        <w:jc w:val="both"/>
      </w:pPr>
    </w:p>
    <w:p w14:paraId="1E84CE64" w14:textId="77777777" w:rsidR="0042577B" w:rsidRPr="009E090F" w:rsidRDefault="00617DBC" w:rsidP="00D34DD9">
      <w:pPr>
        <w:jc w:val="both"/>
        <w:rPr>
          <w:rFonts w:cstheme="minorHAnsi"/>
        </w:rPr>
      </w:pPr>
      <w:r w:rsidRPr="009E090F">
        <w:t xml:space="preserve">Job voel dat as hy tog maar net op </w:t>
      </w:r>
      <w:r w:rsidRPr="009E090F">
        <w:rPr>
          <w:rFonts w:ascii="Arial" w:hAnsi="Arial" w:cs="Arial"/>
        </w:rPr>
        <w:t>ŉ</w:t>
      </w:r>
      <w:r w:rsidRPr="009E090F">
        <w:t xml:space="preserve"> manier by God kon uitkom</w:t>
      </w:r>
      <w:r w:rsidR="000905F7" w:rsidRPr="009E090F">
        <w:t xml:space="preserve"> -  wat hom tot dusver net met stilte beantwoord het.  Dan sou hy sy saak in besonderhede voor Hom kan uitl</w:t>
      </w:r>
      <w:r w:rsidR="000905F7" w:rsidRPr="009E090F">
        <w:rPr>
          <w:rFonts w:cstheme="minorHAnsi"/>
        </w:rPr>
        <w:t xml:space="preserve">ê en met begrip kon luister na God se verduideliking van al die onlangse gebeure.  </w:t>
      </w:r>
    </w:p>
    <w:p w14:paraId="67EEA1AD" w14:textId="77777777" w:rsidR="0042577B" w:rsidRPr="009E090F" w:rsidRDefault="0042577B" w:rsidP="00D34DD9">
      <w:pPr>
        <w:jc w:val="both"/>
        <w:rPr>
          <w:rFonts w:cstheme="minorHAnsi"/>
        </w:rPr>
      </w:pPr>
    </w:p>
    <w:p w14:paraId="48BD5166" w14:textId="77777777" w:rsidR="00617DBC" w:rsidRPr="009E090F" w:rsidRDefault="000905F7" w:rsidP="00D34DD9">
      <w:pPr>
        <w:jc w:val="both"/>
        <w:rPr>
          <w:rFonts w:cstheme="minorHAnsi"/>
        </w:rPr>
      </w:pPr>
      <w:r w:rsidRPr="009E090F">
        <w:rPr>
          <w:rFonts w:cstheme="minorHAnsi"/>
        </w:rPr>
        <w:t xml:space="preserve">Hy het </w:t>
      </w:r>
      <w:r w:rsidRPr="009E090F">
        <w:rPr>
          <w:rFonts w:ascii="Arial" w:hAnsi="Arial" w:cs="Arial"/>
        </w:rPr>
        <w:t>ŉ</w:t>
      </w:r>
      <w:r w:rsidRPr="009E090F">
        <w:rPr>
          <w:rFonts w:cstheme="minorHAnsi"/>
        </w:rPr>
        <w:t xml:space="preserve"> punt bereik waar hy sonder vrees vir intimidasie sy saak voor God kan stel en verder geregtigheid sal smaak.  Job is daarvan oortuig dat hy, indien hy by God as sy Regter kon uitkom, hy volle vryspraak sal kry.  Die grootste struikelblok in die pad van hierdie oplossing is egter die harde realiteit:  hy het in elke denkbare rigting probeer om vir  </w:t>
      </w:r>
      <w:r w:rsidR="0042577B" w:rsidRPr="009E090F">
        <w:rPr>
          <w:rFonts w:cstheme="minorHAnsi"/>
        </w:rPr>
        <w:t>God te vind, maar niks nie.  Hy meen God wil Hom nie laat vind nie!</w:t>
      </w:r>
    </w:p>
    <w:p w14:paraId="21E890F2" w14:textId="77777777" w:rsidR="0042577B" w:rsidRPr="009E090F" w:rsidRDefault="0042577B" w:rsidP="00D34DD9">
      <w:pPr>
        <w:jc w:val="both"/>
        <w:rPr>
          <w:rFonts w:cstheme="minorHAnsi"/>
        </w:rPr>
      </w:pPr>
    </w:p>
    <w:p w14:paraId="720D540D" w14:textId="77777777" w:rsidR="0042577B" w:rsidRPr="009E090F" w:rsidRDefault="0042577B" w:rsidP="00D34DD9">
      <w:pPr>
        <w:pStyle w:val="Heading4"/>
        <w:jc w:val="both"/>
        <w:rPr>
          <w:u w:val="none"/>
        </w:rPr>
      </w:pPr>
      <w:r w:rsidRPr="009E090F">
        <w:t>9</w:t>
      </w:r>
      <w:r w:rsidR="00461760" w:rsidRPr="009E090F">
        <w:t>de</w:t>
      </w:r>
      <w:r w:rsidRPr="009E090F">
        <w:t xml:space="preserve"> gesprek</w:t>
      </w:r>
      <w:r w:rsidRPr="009E090F">
        <w:rPr>
          <w:u w:val="none"/>
        </w:rPr>
        <w:t xml:space="preserve"> – </w:t>
      </w:r>
    </w:p>
    <w:p w14:paraId="045E6326" w14:textId="77777777" w:rsidR="0042577B" w:rsidRPr="009E090F" w:rsidRDefault="0042577B" w:rsidP="00D34DD9">
      <w:pPr>
        <w:jc w:val="both"/>
      </w:pPr>
    </w:p>
    <w:p w14:paraId="340E55FD" w14:textId="77777777" w:rsidR="0042577B" w:rsidRPr="009E090F" w:rsidRDefault="00605309" w:rsidP="00D34DD9">
      <w:pPr>
        <w:jc w:val="both"/>
        <w:rPr>
          <w:rFonts w:cstheme="minorHAnsi"/>
        </w:rPr>
      </w:pPr>
      <w:r w:rsidRPr="009E090F">
        <w:lastRenderedPageBreak/>
        <w:t xml:space="preserve">Job beskryf God se grootheid en almag met </w:t>
      </w:r>
      <w:r w:rsidRPr="009E090F">
        <w:rPr>
          <w:rFonts w:ascii="Arial" w:hAnsi="Arial" w:cs="Arial"/>
        </w:rPr>
        <w:t>ŉ</w:t>
      </w:r>
      <w:r w:rsidRPr="009E090F">
        <w:t xml:space="preserve"> baie omvangryke en volledige prentjie van die skeppingsverhaal.  God is die</w:t>
      </w:r>
      <w:r w:rsidRPr="009E090F">
        <w:rPr>
          <w:color w:val="FF0000"/>
        </w:rPr>
        <w:t xml:space="preserve"> </w:t>
      </w:r>
      <w:r w:rsidRPr="009E090F">
        <w:t>implisie</w:t>
      </w:r>
      <w:r w:rsidR="00A901E1" w:rsidRPr="009E090F">
        <w:t>t</w:t>
      </w:r>
      <w:r w:rsidRPr="009E090F">
        <w:t>e onderwerp van al die skeppingsdade.  Hy s</w:t>
      </w:r>
      <w:r w:rsidRPr="009E090F">
        <w:rPr>
          <w:rFonts w:cstheme="minorHAnsi"/>
        </w:rPr>
        <w:t xml:space="preserve">ê God is veels te groot en almagtig om ingeperk te word deur mense se sienings aangaande hoe Hy die wêreld bestuur, byvoorbeeld deur die vergeldingsleer.  Sy vriende verstaan dus nie Sy werking volledig nie.  Hy hou vol dat hulle nie </w:t>
      </w:r>
      <w:r w:rsidR="00911AED" w:rsidRPr="009E090F">
        <w:rPr>
          <w:rFonts w:cstheme="minorHAnsi"/>
        </w:rPr>
        <w:t xml:space="preserve">reg </w:t>
      </w:r>
      <w:r w:rsidRPr="009E090F">
        <w:rPr>
          <w:rFonts w:cstheme="minorHAnsi"/>
        </w:rPr>
        <w:t>het nie en dat hy onskuldig is:</w:t>
      </w:r>
    </w:p>
    <w:p w14:paraId="250592B2" w14:textId="77777777" w:rsidR="00605309" w:rsidRPr="009E090F" w:rsidRDefault="00605309" w:rsidP="00D34DD9">
      <w:pPr>
        <w:pStyle w:val="NoSpacing"/>
        <w:jc w:val="both"/>
        <w:rPr>
          <w:lang w:val="af-ZA"/>
        </w:rPr>
      </w:pPr>
    </w:p>
    <w:p w14:paraId="61D96A96" w14:textId="77777777" w:rsidR="00A86A14" w:rsidRPr="009E090F" w:rsidRDefault="00461760" w:rsidP="00D34DD9">
      <w:pPr>
        <w:pStyle w:val="ListParagraph"/>
        <w:ind w:left="0"/>
        <w:jc w:val="both"/>
        <w:rPr>
          <w:rFonts w:ascii="Arial" w:hAnsi="Arial" w:cs="Arial"/>
          <w:sz w:val="22"/>
          <w:szCs w:val="22"/>
        </w:rPr>
      </w:pPr>
      <w:r w:rsidRPr="009E090F">
        <w:rPr>
          <w:rFonts w:ascii="Arial" w:hAnsi="Arial" w:cs="Arial"/>
          <w:b/>
          <w:i/>
          <w:sz w:val="22"/>
          <w:szCs w:val="22"/>
        </w:rPr>
        <w:t>“... tot my dood toe sal ek volhou dat ek onskuldig is.”</w:t>
      </w:r>
      <w:r w:rsidRPr="009E090F">
        <w:rPr>
          <w:rFonts w:ascii="Arial" w:hAnsi="Arial" w:cs="Arial"/>
          <w:sz w:val="22"/>
          <w:szCs w:val="22"/>
        </w:rPr>
        <w:t xml:space="preserve"> (Job 27:5)</w:t>
      </w:r>
    </w:p>
    <w:p w14:paraId="6CDAF7F9" w14:textId="77777777" w:rsidR="00461760" w:rsidRPr="009E090F" w:rsidRDefault="00461760" w:rsidP="00D34DD9">
      <w:pPr>
        <w:pStyle w:val="ListParagraph"/>
        <w:ind w:left="0"/>
        <w:jc w:val="both"/>
        <w:rPr>
          <w:rFonts w:ascii="Arial" w:hAnsi="Arial" w:cs="Arial"/>
          <w:sz w:val="22"/>
          <w:szCs w:val="22"/>
        </w:rPr>
      </w:pPr>
    </w:p>
    <w:p w14:paraId="2767F27C" w14:textId="77777777" w:rsidR="00461760" w:rsidRPr="009E090F" w:rsidRDefault="00461760" w:rsidP="00D34DD9">
      <w:pPr>
        <w:pStyle w:val="ListParagraph"/>
        <w:ind w:left="0"/>
        <w:jc w:val="both"/>
        <w:rPr>
          <w:rFonts w:ascii="Arial" w:hAnsi="Arial" w:cs="Arial"/>
          <w:sz w:val="22"/>
          <w:szCs w:val="22"/>
        </w:rPr>
      </w:pPr>
      <w:r w:rsidRPr="009E090F">
        <w:rPr>
          <w:rFonts w:ascii="Arial" w:hAnsi="Arial" w:cs="Arial"/>
          <w:sz w:val="22"/>
          <w:szCs w:val="22"/>
        </w:rPr>
        <w:t>Job raak nou radikaal.  Hy sweer selfs ŉ eed by God dat hy die waarheid oor hierdie saak praat.  Dit is ironies dat hy juis ŉ eed sweer by die Een wat hy meen verantwoordelik is vir sy situasie.  Hy kan nie anders as om vol te hou dat hy onskuldig is nie.  In sy geval bied die tradisionele vergeldingsleer, wat hy self goed ken, nie ŉ antwoord nie.</w:t>
      </w:r>
    </w:p>
    <w:p w14:paraId="59CE4F98" w14:textId="77777777" w:rsidR="00461760" w:rsidRPr="009E090F" w:rsidRDefault="00461760" w:rsidP="00D34DD9">
      <w:pPr>
        <w:pStyle w:val="ListParagraph"/>
        <w:ind w:left="0"/>
        <w:jc w:val="both"/>
        <w:rPr>
          <w:rFonts w:ascii="Arial" w:hAnsi="Arial" w:cs="Arial"/>
          <w:sz w:val="22"/>
          <w:szCs w:val="22"/>
        </w:rPr>
      </w:pPr>
    </w:p>
    <w:p w14:paraId="5AD05E2C" w14:textId="77777777" w:rsidR="00461760" w:rsidRPr="009E090F" w:rsidRDefault="00461760" w:rsidP="00D34DD9">
      <w:pPr>
        <w:pStyle w:val="Heading4"/>
        <w:jc w:val="both"/>
        <w:rPr>
          <w:u w:val="none"/>
        </w:rPr>
      </w:pPr>
      <w:r w:rsidRPr="009E090F">
        <w:t>10de gesprek</w:t>
      </w:r>
      <w:r w:rsidRPr="009E090F">
        <w:rPr>
          <w:u w:val="none"/>
        </w:rPr>
        <w:t xml:space="preserve"> – </w:t>
      </w:r>
    </w:p>
    <w:p w14:paraId="06B9A3AA" w14:textId="77777777" w:rsidR="00995249" w:rsidRPr="009E090F" w:rsidRDefault="00995249" w:rsidP="00D34DD9">
      <w:pPr>
        <w:jc w:val="both"/>
      </w:pPr>
    </w:p>
    <w:p w14:paraId="1AC876E5" w14:textId="77777777" w:rsidR="00995249" w:rsidRPr="009E090F" w:rsidRDefault="00995249" w:rsidP="00D34DD9">
      <w:pPr>
        <w:jc w:val="both"/>
        <w:rPr>
          <w:rFonts w:ascii="Arial" w:hAnsi="Arial" w:cs="Arial"/>
          <w:sz w:val="22"/>
          <w:szCs w:val="22"/>
        </w:rPr>
      </w:pPr>
      <w:r w:rsidRPr="009E090F">
        <w:rPr>
          <w:rFonts w:ascii="Arial" w:hAnsi="Arial" w:cs="Arial"/>
          <w:sz w:val="22"/>
          <w:szCs w:val="22"/>
        </w:rPr>
        <w:t>Job vind kalmte in die nostalgiese en intense verlange na dinge soos dit was: dit was net as gevolg van God se sorg.  Hy lys hoe goed dit met hom gegaan het, hoe voorspoedig hy was, hy lys die goeie dade wat hy gedoen het en die sondes wat hy vermy het.</w:t>
      </w:r>
    </w:p>
    <w:p w14:paraId="1785E345" w14:textId="77777777" w:rsidR="00995249" w:rsidRPr="009E090F" w:rsidRDefault="00995249" w:rsidP="00D34DD9">
      <w:pPr>
        <w:jc w:val="both"/>
        <w:rPr>
          <w:rFonts w:ascii="Arial" w:hAnsi="Arial" w:cs="Arial"/>
          <w:sz w:val="22"/>
          <w:szCs w:val="22"/>
        </w:rPr>
      </w:pPr>
    </w:p>
    <w:p w14:paraId="066C8AC3" w14:textId="77777777" w:rsidR="00995249" w:rsidRPr="009E090F" w:rsidRDefault="00995249" w:rsidP="00B7221C">
      <w:pPr>
        <w:pStyle w:val="BodyText2"/>
      </w:pPr>
      <w:r w:rsidRPr="009E090F">
        <w:t>Dan:  “Maar nou ...” terug by die intense bitter hede.</w:t>
      </w:r>
    </w:p>
    <w:p w14:paraId="0D141344" w14:textId="77777777" w:rsidR="00995249" w:rsidRPr="009E090F" w:rsidRDefault="00995249" w:rsidP="00D34DD9">
      <w:pPr>
        <w:jc w:val="both"/>
        <w:rPr>
          <w:rFonts w:ascii="Arial" w:hAnsi="Arial" w:cs="Arial"/>
          <w:sz w:val="22"/>
          <w:szCs w:val="22"/>
        </w:rPr>
      </w:pPr>
    </w:p>
    <w:p w14:paraId="5633C290" w14:textId="77777777" w:rsidR="00995249" w:rsidRPr="009E090F" w:rsidRDefault="00995249" w:rsidP="00D34DD9">
      <w:pPr>
        <w:jc w:val="both"/>
        <w:rPr>
          <w:rFonts w:ascii="Arial" w:hAnsi="Arial" w:cs="Arial"/>
          <w:sz w:val="22"/>
          <w:szCs w:val="22"/>
        </w:rPr>
      </w:pPr>
      <w:r w:rsidRPr="009E090F">
        <w:rPr>
          <w:rStyle w:val="Heading4Char"/>
        </w:rPr>
        <w:t>Job stel sy saak – sy laaste woorde</w:t>
      </w:r>
      <w:r w:rsidRPr="009E090F">
        <w:rPr>
          <w:rFonts w:ascii="Arial" w:hAnsi="Arial" w:cs="Arial"/>
          <w:sz w:val="22"/>
          <w:szCs w:val="22"/>
        </w:rPr>
        <w:t>:</w:t>
      </w:r>
    </w:p>
    <w:p w14:paraId="1ABBE442" w14:textId="77777777" w:rsidR="00995249" w:rsidRPr="009E090F" w:rsidRDefault="00995249" w:rsidP="00D34DD9">
      <w:pPr>
        <w:jc w:val="both"/>
        <w:rPr>
          <w:rFonts w:ascii="Arial" w:hAnsi="Arial" w:cs="Arial"/>
          <w:sz w:val="22"/>
          <w:szCs w:val="22"/>
        </w:rPr>
      </w:pPr>
    </w:p>
    <w:p w14:paraId="35307891" w14:textId="77777777" w:rsidR="007A4758" w:rsidRPr="009E090F" w:rsidRDefault="00995249" w:rsidP="00D34DD9">
      <w:pPr>
        <w:jc w:val="both"/>
        <w:rPr>
          <w:rFonts w:ascii="Arial" w:hAnsi="Arial" w:cs="Arial"/>
          <w:sz w:val="22"/>
          <w:szCs w:val="22"/>
        </w:rPr>
      </w:pPr>
      <w:r w:rsidRPr="009E090F">
        <w:rPr>
          <w:rFonts w:ascii="Arial" w:hAnsi="Arial" w:cs="Arial"/>
          <w:sz w:val="22"/>
          <w:szCs w:val="22"/>
        </w:rPr>
        <w:t xml:space="preserve">Job begin met ŉ terugblik na die goeie verlede toe God nog by hom was – “dit was die beste jare van my lewe”.  </w:t>
      </w:r>
    </w:p>
    <w:p w14:paraId="1F8E1C2F" w14:textId="77777777" w:rsidR="007A4758" w:rsidRPr="009E090F" w:rsidRDefault="007A4758" w:rsidP="00D34DD9">
      <w:pPr>
        <w:jc w:val="both"/>
        <w:rPr>
          <w:rFonts w:ascii="Arial" w:hAnsi="Arial" w:cs="Arial"/>
          <w:sz w:val="22"/>
          <w:szCs w:val="22"/>
        </w:rPr>
      </w:pPr>
    </w:p>
    <w:p w14:paraId="29DBF1D2" w14:textId="77777777" w:rsidR="00995249" w:rsidRPr="009E090F" w:rsidRDefault="007A4758" w:rsidP="00D34DD9">
      <w:pPr>
        <w:jc w:val="both"/>
        <w:rPr>
          <w:rFonts w:ascii="Arial" w:hAnsi="Arial" w:cs="Arial"/>
          <w:sz w:val="22"/>
          <w:szCs w:val="22"/>
        </w:rPr>
      </w:pPr>
      <w:r w:rsidRPr="009E090F">
        <w:rPr>
          <w:rFonts w:ascii="Arial" w:hAnsi="Arial" w:cs="Arial"/>
          <w:sz w:val="22"/>
          <w:szCs w:val="22"/>
        </w:rPr>
        <w:t>Toe het hy ŉ goeie gesinslewe gehad – sy kinders rondom hom.  Hy het oor al voorspoed geniet.  Hy het sake sukses gehad in die stadspoort, die respek van almal om hom.  Hy vertel hartroerend van al die goeie dade wat hy verrig het en die hulp en beskerming wat hy gebied het aan almal rondom hom, veral die armes, onderdruktes, uitgeworpenes en behoeftiges.  Hy was sterk en lewenslustig.</w:t>
      </w:r>
    </w:p>
    <w:p w14:paraId="75D8C859" w14:textId="77777777" w:rsidR="007A4758" w:rsidRPr="009E090F" w:rsidRDefault="007A4758" w:rsidP="00D34DD9">
      <w:pPr>
        <w:jc w:val="both"/>
        <w:rPr>
          <w:rFonts w:ascii="Arial" w:hAnsi="Arial" w:cs="Arial"/>
          <w:sz w:val="22"/>
          <w:szCs w:val="22"/>
        </w:rPr>
      </w:pPr>
    </w:p>
    <w:p w14:paraId="188AEDFA" w14:textId="77777777" w:rsidR="007A4758" w:rsidRPr="009E090F" w:rsidRDefault="007A4758" w:rsidP="00D34DD9">
      <w:pPr>
        <w:jc w:val="both"/>
        <w:rPr>
          <w:rFonts w:ascii="Arial" w:hAnsi="Arial" w:cs="Arial"/>
          <w:sz w:val="22"/>
          <w:szCs w:val="22"/>
        </w:rPr>
      </w:pPr>
      <w:r w:rsidRPr="009E090F">
        <w:rPr>
          <w:rFonts w:ascii="Arial" w:hAnsi="Arial" w:cs="Arial"/>
          <w:sz w:val="22"/>
          <w:szCs w:val="22"/>
        </w:rPr>
        <w:t>“Maar nou ...” hy keer terug na die bitter hede waar hy deur almal belag en gespot word.  Geen eerbied en geen liefde.</w:t>
      </w:r>
    </w:p>
    <w:p w14:paraId="24D85C2D" w14:textId="77777777" w:rsidR="007A4758" w:rsidRPr="009E090F" w:rsidRDefault="007A4758" w:rsidP="00D34DD9">
      <w:pPr>
        <w:jc w:val="both"/>
        <w:rPr>
          <w:rFonts w:ascii="Arial" w:hAnsi="Arial" w:cs="Arial"/>
          <w:sz w:val="22"/>
          <w:szCs w:val="22"/>
        </w:rPr>
      </w:pPr>
    </w:p>
    <w:p w14:paraId="1B54E159" w14:textId="77777777" w:rsidR="007A4758" w:rsidRPr="009E090F" w:rsidRDefault="007A4758" w:rsidP="00D34DD9">
      <w:pPr>
        <w:pStyle w:val="BodyText"/>
        <w:jc w:val="both"/>
      </w:pPr>
      <w:r w:rsidRPr="009E090F">
        <w:t>Sy gemoed is gebreek, die pyn knaag aan sy liggaam.  Daar is geen meer hoop vir hom nie, hy staar sy ondergang in die gesig.  Hy roep na God om hulp maar Hy antwoord hom nie.  God het sy rug op hom gedraai, en val hom aan met geweld!</w:t>
      </w:r>
    </w:p>
    <w:p w14:paraId="2255D33F" w14:textId="77777777" w:rsidR="007A4758" w:rsidRPr="009E090F" w:rsidRDefault="007A4758" w:rsidP="00D34DD9">
      <w:pPr>
        <w:jc w:val="both"/>
        <w:rPr>
          <w:rFonts w:ascii="Arial" w:hAnsi="Arial" w:cs="Arial"/>
          <w:sz w:val="22"/>
          <w:szCs w:val="22"/>
        </w:rPr>
      </w:pPr>
      <w:r w:rsidRPr="009E090F">
        <w:rPr>
          <w:rFonts w:ascii="Arial" w:hAnsi="Arial" w:cs="Arial"/>
          <w:sz w:val="22"/>
          <w:szCs w:val="22"/>
        </w:rPr>
        <w:t>Job beroep hom nou op al die kwaad wat hy in sy lewe vermy het en nie oorgegee het nie, selfs nie in sy gedagtes nie.  Dan lys hy ŉ aantal sondes en vra vir God of hy skuldig is aan enige van hulle.  Hy is nie, as hy was, sou hy die straf verduur het maar hy is selfs bereid om voor God te getuig dat dit die waarheid is.</w:t>
      </w:r>
    </w:p>
    <w:p w14:paraId="5195EF67" w14:textId="77777777" w:rsidR="007A4758" w:rsidRPr="009E090F" w:rsidRDefault="007A4758" w:rsidP="00D34DD9">
      <w:pPr>
        <w:jc w:val="both"/>
        <w:rPr>
          <w:rFonts w:ascii="Arial" w:hAnsi="Arial" w:cs="Arial"/>
          <w:sz w:val="22"/>
          <w:szCs w:val="22"/>
        </w:rPr>
      </w:pPr>
    </w:p>
    <w:p w14:paraId="000E2241" w14:textId="77777777" w:rsidR="007A4758" w:rsidRPr="009E090F" w:rsidRDefault="007A4758" w:rsidP="00D34DD9">
      <w:pPr>
        <w:jc w:val="both"/>
        <w:rPr>
          <w:rFonts w:ascii="Arial" w:hAnsi="Arial" w:cs="Arial"/>
          <w:sz w:val="22"/>
          <w:szCs w:val="22"/>
        </w:rPr>
      </w:pPr>
      <w:r w:rsidRPr="009E090F">
        <w:rPr>
          <w:rFonts w:ascii="Arial" w:hAnsi="Arial" w:cs="Arial"/>
          <w:sz w:val="22"/>
          <w:szCs w:val="22"/>
        </w:rPr>
        <w:t>Dit is die einde van Job se woorde!</w:t>
      </w:r>
    </w:p>
    <w:p w14:paraId="3944D74E" w14:textId="77777777" w:rsidR="007A4758" w:rsidRPr="009E090F" w:rsidRDefault="007A4758" w:rsidP="00D34DD9">
      <w:pPr>
        <w:jc w:val="both"/>
        <w:rPr>
          <w:rFonts w:ascii="Arial" w:hAnsi="Arial" w:cs="Arial"/>
          <w:sz w:val="22"/>
          <w:szCs w:val="22"/>
        </w:rPr>
      </w:pPr>
    </w:p>
    <w:p w14:paraId="21048DF3" w14:textId="77777777" w:rsidR="007A4758" w:rsidRPr="009E090F" w:rsidRDefault="007A4758" w:rsidP="00D34DD9">
      <w:pPr>
        <w:pStyle w:val="Heading3"/>
        <w:rPr>
          <w:rFonts w:cs="Arial"/>
          <w:szCs w:val="22"/>
        </w:rPr>
      </w:pPr>
      <w:bookmarkStart w:id="11" w:name="_Toc449506682"/>
      <w:r w:rsidRPr="009E090F">
        <w:rPr>
          <w:rFonts w:cs="Arial"/>
          <w:szCs w:val="22"/>
        </w:rPr>
        <w:t>God antwoord Job</w:t>
      </w:r>
      <w:bookmarkEnd w:id="11"/>
    </w:p>
    <w:p w14:paraId="46C676BF" w14:textId="77777777" w:rsidR="007A4758" w:rsidRPr="009E090F" w:rsidRDefault="007A4758" w:rsidP="00D34DD9">
      <w:pPr>
        <w:jc w:val="both"/>
        <w:rPr>
          <w:rFonts w:ascii="Arial" w:hAnsi="Arial" w:cs="Arial"/>
          <w:sz w:val="22"/>
          <w:szCs w:val="22"/>
        </w:rPr>
      </w:pPr>
      <w:r w:rsidRPr="009E090F">
        <w:rPr>
          <w:rFonts w:ascii="Arial" w:hAnsi="Arial" w:cs="Arial"/>
          <w:sz w:val="22"/>
          <w:szCs w:val="22"/>
        </w:rPr>
        <w:t xml:space="preserve">Dit is waarvoor Job , en ons, in knaende afwagting gewag het.  Die Here antwoord vir Job uit ŉ </w:t>
      </w:r>
      <w:r w:rsidR="00E52A2B" w:rsidRPr="009E090F">
        <w:rPr>
          <w:rFonts w:ascii="Arial" w:hAnsi="Arial" w:cs="Arial"/>
          <w:sz w:val="22"/>
          <w:szCs w:val="22"/>
        </w:rPr>
        <w:t>stormwind.  Die Here antwoord nie dadelik op Job se vrae nie.  Hy daag vir Job uit:</w:t>
      </w:r>
    </w:p>
    <w:p w14:paraId="46C66490" w14:textId="77777777" w:rsidR="00E52A2B" w:rsidRPr="009E090F" w:rsidRDefault="00E52A2B" w:rsidP="00D34DD9">
      <w:pPr>
        <w:jc w:val="both"/>
        <w:rPr>
          <w:rFonts w:ascii="Arial" w:hAnsi="Arial" w:cs="Arial"/>
          <w:sz w:val="22"/>
          <w:szCs w:val="22"/>
        </w:rPr>
      </w:pPr>
    </w:p>
    <w:p w14:paraId="440CC6B9" w14:textId="77777777" w:rsidR="00E52A2B" w:rsidRPr="009E090F" w:rsidRDefault="00890D36" w:rsidP="00D34DD9">
      <w:pPr>
        <w:jc w:val="both"/>
        <w:rPr>
          <w:rFonts w:ascii="Arial" w:hAnsi="Arial" w:cs="Arial"/>
          <w:i/>
          <w:sz w:val="22"/>
          <w:szCs w:val="22"/>
          <w:u w:val="single"/>
        </w:rPr>
      </w:pPr>
      <w:r w:rsidRPr="009E090F">
        <w:rPr>
          <w:rFonts w:ascii="Arial" w:hAnsi="Arial" w:cs="Arial"/>
          <w:b/>
          <w:i/>
          <w:sz w:val="22"/>
          <w:szCs w:val="22"/>
        </w:rPr>
        <w:t>“Maak jou reg vir die stryd:  Ek sal vra, antwoord jy my”.</w:t>
      </w:r>
    </w:p>
    <w:p w14:paraId="39307BF4" w14:textId="77777777" w:rsidR="00890D36" w:rsidRPr="009E090F" w:rsidRDefault="00890D36" w:rsidP="00D34DD9">
      <w:pPr>
        <w:jc w:val="both"/>
        <w:rPr>
          <w:rFonts w:ascii="Arial" w:hAnsi="Arial" w:cs="Arial"/>
          <w:sz w:val="22"/>
          <w:szCs w:val="22"/>
        </w:rPr>
      </w:pPr>
    </w:p>
    <w:p w14:paraId="141003D4" w14:textId="77777777" w:rsidR="00890D36" w:rsidRPr="009E090F" w:rsidRDefault="00890D36" w:rsidP="00D34DD9">
      <w:pPr>
        <w:jc w:val="both"/>
        <w:rPr>
          <w:rFonts w:ascii="Arial" w:hAnsi="Arial" w:cs="Arial"/>
          <w:sz w:val="22"/>
          <w:szCs w:val="22"/>
        </w:rPr>
      </w:pPr>
      <w:r w:rsidRPr="009E090F">
        <w:rPr>
          <w:rFonts w:ascii="Arial" w:hAnsi="Arial" w:cs="Arial"/>
          <w:sz w:val="22"/>
          <w:szCs w:val="22"/>
        </w:rPr>
        <w:t>Waar was Job toe God die aarde geskep het?  Dan gaan die Here voort en beskryf in beeldryke taal hoe Hy die Heelal, die hemelliggame, sterre en son, dagbreek, see, water, wolke, lig en duisternis, weerlig en donderweer, wind en reën, alles gemaak het, aan hulle ŉ plek gegee het en steeds beheer en beveel.  Kan Job enige van dit beheer of beveel met sy stem?</w:t>
      </w:r>
    </w:p>
    <w:p w14:paraId="456F9ABB" w14:textId="77777777" w:rsidR="00890D36" w:rsidRPr="009E090F" w:rsidRDefault="00890D36" w:rsidP="00D34DD9">
      <w:pPr>
        <w:jc w:val="both"/>
        <w:rPr>
          <w:rFonts w:ascii="Arial" w:hAnsi="Arial" w:cs="Arial"/>
          <w:sz w:val="22"/>
          <w:szCs w:val="22"/>
        </w:rPr>
      </w:pPr>
    </w:p>
    <w:p w14:paraId="658FD30B" w14:textId="77777777" w:rsidR="000E7121" w:rsidRPr="009E090F" w:rsidRDefault="00890D36" w:rsidP="00D34DD9">
      <w:pPr>
        <w:jc w:val="both"/>
        <w:rPr>
          <w:rFonts w:ascii="Arial" w:hAnsi="Arial" w:cs="Arial"/>
          <w:sz w:val="22"/>
          <w:szCs w:val="22"/>
        </w:rPr>
      </w:pPr>
      <w:r w:rsidRPr="009E090F">
        <w:rPr>
          <w:rFonts w:ascii="Arial" w:hAnsi="Arial" w:cs="Arial"/>
          <w:sz w:val="22"/>
          <w:szCs w:val="22"/>
        </w:rPr>
        <w:lastRenderedPageBreak/>
        <w:t xml:space="preserve">Dan praat God oor die diere in die veld wat Hy gemaak het en steeds voed.  Hy sorg ook vir hulle kleintjies dat hulle genoeg het om te eet.  Kan Job vir hulle kos gee?  </w:t>
      </w:r>
    </w:p>
    <w:p w14:paraId="59A04867" w14:textId="77777777" w:rsidR="000E7121" w:rsidRPr="009E090F" w:rsidRDefault="000E7121" w:rsidP="00D34DD9">
      <w:pPr>
        <w:jc w:val="both"/>
        <w:rPr>
          <w:rFonts w:ascii="Arial" w:hAnsi="Arial" w:cs="Arial"/>
          <w:sz w:val="22"/>
          <w:szCs w:val="22"/>
        </w:rPr>
      </w:pPr>
    </w:p>
    <w:p w14:paraId="75067779" w14:textId="77777777" w:rsidR="00890D36" w:rsidRPr="009E090F" w:rsidRDefault="00890D36" w:rsidP="00D34DD9">
      <w:pPr>
        <w:jc w:val="both"/>
        <w:rPr>
          <w:rFonts w:ascii="Arial" w:hAnsi="Arial" w:cs="Arial"/>
          <w:sz w:val="22"/>
          <w:szCs w:val="22"/>
        </w:rPr>
      </w:pPr>
      <w:r w:rsidRPr="009E090F">
        <w:rPr>
          <w:rFonts w:ascii="Arial" w:hAnsi="Arial" w:cs="Arial"/>
          <w:sz w:val="22"/>
          <w:szCs w:val="22"/>
        </w:rPr>
        <w:t>Kyk net na twee van my skepsels sê God</w:t>
      </w:r>
      <w:r w:rsidR="000E7121" w:rsidRPr="009E090F">
        <w:rPr>
          <w:rFonts w:ascii="Arial" w:hAnsi="Arial" w:cs="Arial"/>
          <w:sz w:val="22"/>
          <w:szCs w:val="22"/>
        </w:rPr>
        <w:t>, die seekoei en die krokodil.  Aanskou hulle krag, hulle ontembaarheid, hulle vul mense met vrees.  Net hulle maker kan hulle beheer.  Kan Job hulle tem?</w:t>
      </w:r>
    </w:p>
    <w:p w14:paraId="142257EB" w14:textId="77777777" w:rsidR="000E7121" w:rsidRPr="009E090F" w:rsidRDefault="000E7121" w:rsidP="00D34DD9">
      <w:pPr>
        <w:jc w:val="both"/>
        <w:rPr>
          <w:rFonts w:ascii="Arial" w:hAnsi="Arial" w:cs="Arial"/>
          <w:sz w:val="22"/>
          <w:szCs w:val="22"/>
        </w:rPr>
      </w:pPr>
    </w:p>
    <w:p w14:paraId="049388B3" w14:textId="77777777" w:rsidR="000E7121" w:rsidRPr="009E090F" w:rsidRDefault="00402217" w:rsidP="00D34DD9">
      <w:pPr>
        <w:jc w:val="both"/>
        <w:rPr>
          <w:rFonts w:ascii="Arial" w:hAnsi="Arial" w:cs="Arial"/>
          <w:sz w:val="22"/>
          <w:szCs w:val="22"/>
        </w:rPr>
      </w:pPr>
      <w:r w:rsidRPr="009E090F">
        <w:rPr>
          <w:rFonts w:ascii="Arial" w:hAnsi="Arial" w:cs="Arial"/>
          <w:sz w:val="22"/>
          <w:szCs w:val="22"/>
        </w:rPr>
        <w:t>God sê Hy is groot, verhewe en almagtig.  Hy regeer oor alles en sorg vir alles, ook vir ons.  Hy voldoen aan al ons behoeftes.  Ons moet glo, hoop en vertrou.  Hy wil dié gedagte tuisbring by Job.  Job se vrae bly eintlik onbeantwoord maar hy is tog tevrede.  Al verstaan hy nie heeltemal nie, kan hy nou vertrou en aanvaar wat oor sy pad gekom het.  Hy kyk nou na God met nuwe oë en begin sy swaarkry in perspektief sien:  Hy het hoop.</w:t>
      </w:r>
    </w:p>
    <w:p w14:paraId="2AEFE297" w14:textId="77777777" w:rsidR="00402217" w:rsidRPr="009E090F" w:rsidRDefault="00402217" w:rsidP="00D34DD9">
      <w:pPr>
        <w:jc w:val="both"/>
        <w:rPr>
          <w:rFonts w:ascii="Arial" w:hAnsi="Arial" w:cs="Arial"/>
          <w:sz w:val="22"/>
          <w:szCs w:val="22"/>
        </w:rPr>
      </w:pPr>
    </w:p>
    <w:p w14:paraId="4FD49119" w14:textId="77777777" w:rsidR="00402217" w:rsidRPr="009E090F" w:rsidRDefault="008558D5" w:rsidP="00D34DD9">
      <w:pPr>
        <w:pStyle w:val="Heading3"/>
        <w:rPr>
          <w:rFonts w:cs="Arial"/>
          <w:szCs w:val="22"/>
        </w:rPr>
      </w:pPr>
      <w:bookmarkStart w:id="12" w:name="_Toc449506683"/>
      <w:r w:rsidRPr="009E090F">
        <w:rPr>
          <w:rFonts w:cs="Arial"/>
          <w:szCs w:val="22"/>
        </w:rPr>
        <w:t>Job antwoord kortliks</w:t>
      </w:r>
      <w:bookmarkEnd w:id="12"/>
    </w:p>
    <w:p w14:paraId="28CF488C" w14:textId="77777777" w:rsidR="008558D5" w:rsidRPr="009E090F" w:rsidRDefault="008558D5" w:rsidP="00D34DD9">
      <w:pPr>
        <w:jc w:val="both"/>
        <w:rPr>
          <w:rFonts w:ascii="Arial" w:hAnsi="Arial" w:cs="Arial"/>
          <w:sz w:val="22"/>
          <w:szCs w:val="22"/>
        </w:rPr>
      </w:pPr>
      <w:r w:rsidRPr="009E090F">
        <w:rPr>
          <w:rFonts w:ascii="Arial" w:hAnsi="Arial" w:cs="Arial"/>
          <w:sz w:val="22"/>
          <w:szCs w:val="22"/>
        </w:rPr>
        <w:t>Job besef sy gedagtebeeld van God was heeltemal te beperk.  Hy sê hy het tot nou toe net gehoor wat mense van God sê, nou het hy God self gesien.  Hy weet dat God tot alles in staat is en dat Hy uitvoer net wat hy besluit.  Job het nie verstaan nie.  Hy het oor dinge gepraat wat hy nie begryp het nie.  Nou sal hy stilbly. Hy lê sy hand op sy mond.  Hy is vol berou, in sak en as.</w:t>
      </w:r>
    </w:p>
    <w:p w14:paraId="331EDBE2" w14:textId="77777777" w:rsidR="008558D5" w:rsidRPr="009E090F" w:rsidRDefault="008558D5" w:rsidP="00D34DD9">
      <w:pPr>
        <w:jc w:val="both"/>
        <w:rPr>
          <w:rFonts w:ascii="Arial" w:hAnsi="Arial" w:cs="Arial"/>
          <w:sz w:val="22"/>
          <w:szCs w:val="22"/>
        </w:rPr>
      </w:pPr>
    </w:p>
    <w:p w14:paraId="41E62958" w14:textId="77777777" w:rsidR="008558D5" w:rsidRPr="009E090F" w:rsidRDefault="008558D5" w:rsidP="00D34DD9">
      <w:pPr>
        <w:pStyle w:val="Heading3"/>
        <w:rPr>
          <w:rFonts w:cs="Arial"/>
          <w:szCs w:val="22"/>
        </w:rPr>
      </w:pPr>
      <w:bookmarkStart w:id="13" w:name="_Toc449506684"/>
      <w:r w:rsidRPr="009E090F">
        <w:rPr>
          <w:rFonts w:cs="Arial"/>
          <w:szCs w:val="22"/>
        </w:rPr>
        <w:t>Die Here – finale uitspraak</w:t>
      </w:r>
      <w:bookmarkEnd w:id="13"/>
    </w:p>
    <w:p w14:paraId="35CCF04F" w14:textId="77777777" w:rsidR="008558D5" w:rsidRPr="009E090F" w:rsidRDefault="008558D5" w:rsidP="00D34DD9">
      <w:pPr>
        <w:jc w:val="both"/>
        <w:rPr>
          <w:rFonts w:ascii="Arial" w:hAnsi="Arial" w:cs="Arial"/>
          <w:sz w:val="22"/>
          <w:szCs w:val="22"/>
        </w:rPr>
      </w:pPr>
      <w:r w:rsidRPr="009E090F">
        <w:rPr>
          <w:rFonts w:ascii="Arial" w:hAnsi="Arial" w:cs="Arial"/>
          <w:sz w:val="22"/>
          <w:szCs w:val="22"/>
        </w:rPr>
        <w:t>Die Here sê:</w:t>
      </w:r>
    </w:p>
    <w:p w14:paraId="122BCA4A" w14:textId="77777777" w:rsidR="008558D5" w:rsidRPr="009E090F" w:rsidRDefault="008558D5" w:rsidP="00D34DD9">
      <w:pPr>
        <w:jc w:val="both"/>
        <w:rPr>
          <w:rFonts w:ascii="Arial" w:hAnsi="Arial" w:cs="Arial"/>
          <w:sz w:val="22"/>
          <w:szCs w:val="22"/>
        </w:rPr>
      </w:pPr>
    </w:p>
    <w:p w14:paraId="34FC2637" w14:textId="77777777" w:rsidR="00747D7F" w:rsidRPr="009E090F" w:rsidRDefault="008558D5" w:rsidP="00D34DD9">
      <w:pPr>
        <w:jc w:val="both"/>
        <w:rPr>
          <w:rFonts w:ascii="Arial" w:hAnsi="Arial" w:cs="Arial"/>
          <w:sz w:val="22"/>
          <w:szCs w:val="22"/>
        </w:rPr>
      </w:pPr>
      <w:r w:rsidRPr="009E090F">
        <w:rPr>
          <w:rFonts w:ascii="Arial" w:hAnsi="Arial" w:cs="Arial"/>
          <w:b/>
          <w:i/>
          <w:sz w:val="22"/>
          <w:szCs w:val="22"/>
        </w:rPr>
        <w:t>“Job, my dienaar, het die waarheid oor my gepraat</w:t>
      </w:r>
      <w:r w:rsidRPr="009E090F">
        <w:rPr>
          <w:rFonts w:ascii="Arial" w:hAnsi="Arial" w:cs="Arial"/>
          <w:sz w:val="22"/>
          <w:szCs w:val="22"/>
        </w:rPr>
        <w:t>.</w:t>
      </w:r>
      <w:r w:rsidR="00747D7F" w:rsidRPr="009E090F">
        <w:rPr>
          <w:rFonts w:ascii="Arial" w:hAnsi="Arial" w:cs="Arial"/>
          <w:b/>
          <w:sz w:val="22"/>
          <w:szCs w:val="22"/>
        </w:rPr>
        <w:t>”</w:t>
      </w:r>
      <w:r w:rsidRPr="009E090F">
        <w:rPr>
          <w:rFonts w:ascii="Arial" w:hAnsi="Arial" w:cs="Arial"/>
          <w:b/>
          <w:sz w:val="22"/>
          <w:szCs w:val="22"/>
        </w:rPr>
        <w:t xml:space="preserve"> </w:t>
      </w:r>
      <w:r w:rsidRPr="009E090F">
        <w:rPr>
          <w:rFonts w:ascii="Arial" w:hAnsi="Arial" w:cs="Arial"/>
          <w:sz w:val="22"/>
          <w:szCs w:val="22"/>
        </w:rPr>
        <w:t xml:space="preserve"> </w:t>
      </w:r>
    </w:p>
    <w:p w14:paraId="4852E1B3" w14:textId="77777777" w:rsidR="00747D7F" w:rsidRPr="009E090F" w:rsidRDefault="00747D7F" w:rsidP="00D34DD9">
      <w:pPr>
        <w:jc w:val="both"/>
        <w:rPr>
          <w:rFonts w:ascii="Arial" w:hAnsi="Arial" w:cs="Arial"/>
          <w:sz w:val="22"/>
          <w:szCs w:val="22"/>
        </w:rPr>
      </w:pPr>
    </w:p>
    <w:p w14:paraId="2EA96213" w14:textId="77777777" w:rsidR="008558D5" w:rsidRPr="009E090F" w:rsidRDefault="008558D5" w:rsidP="00D34DD9">
      <w:pPr>
        <w:pStyle w:val="BodyText"/>
        <w:jc w:val="both"/>
      </w:pPr>
      <w:r w:rsidRPr="009E090F">
        <w:t>Hy is egter kwaad vir die drie vriende en sê vir hulle</w:t>
      </w:r>
      <w:r w:rsidR="00747D7F" w:rsidRPr="009E090F">
        <w:t>:</w:t>
      </w:r>
    </w:p>
    <w:p w14:paraId="332448C5" w14:textId="77777777" w:rsidR="00747D7F" w:rsidRPr="009E090F" w:rsidRDefault="00747D7F" w:rsidP="00D34DD9">
      <w:pPr>
        <w:jc w:val="both"/>
        <w:rPr>
          <w:rFonts w:ascii="Arial" w:hAnsi="Arial" w:cs="Arial"/>
          <w:sz w:val="22"/>
          <w:szCs w:val="22"/>
        </w:rPr>
      </w:pPr>
    </w:p>
    <w:p w14:paraId="12088D8D" w14:textId="77777777" w:rsidR="00747D7F" w:rsidRPr="009E090F" w:rsidRDefault="00747D7F" w:rsidP="00D34DD9">
      <w:pPr>
        <w:pStyle w:val="BodyText3"/>
        <w:jc w:val="both"/>
      </w:pPr>
      <w:r w:rsidRPr="009E090F">
        <w:t>Julle het nie die waarheid oor my gepraat soos my dienaar Job nie.  Julle moet ŉ offer na Job toe vat en dit offer en Job sal vir julle bid.  Dan sal Ek Job se gebed verhoor en julle nie straf vir julle dwaasheid nie.  Job het die waarheid oor my gepraat.”</w:t>
      </w:r>
    </w:p>
    <w:p w14:paraId="6D2B27D9" w14:textId="77777777" w:rsidR="008558D5" w:rsidRPr="009E090F" w:rsidRDefault="008558D5" w:rsidP="00D34DD9">
      <w:pPr>
        <w:jc w:val="both"/>
        <w:rPr>
          <w:rFonts w:ascii="Arial" w:hAnsi="Arial" w:cs="Arial"/>
          <w:sz w:val="22"/>
          <w:szCs w:val="22"/>
        </w:rPr>
      </w:pPr>
    </w:p>
    <w:p w14:paraId="2BA49091" w14:textId="77777777" w:rsidR="007A4758" w:rsidRPr="009E090F" w:rsidRDefault="00747D7F" w:rsidP="00D34DD9">
      <w:pPr>
        <w:pStyle w:val="Heading3"/>
      </w:pPr>
      <w:bookmarkStart w:id="14" w:name="_Toc449506685"/>
      <w:r w:rsidRPr="009E090F">
        <w:t>Die Here se</w:t>
      </w:r>
      <w:r w:rsidRPr="009E090F">
        <w:rPr>
          <w:rFonts w:cs="Arial"/>
        </w:rPr>
        <w:t>ë</w:t>
      </w:r>
      <w:r w:rsidRPr="009E090F">
        <w:t>n Job</w:t>
      </w:r>
      <w:bookmarkEnd w:id="14"/>
    </w:p>
    <w:p w14:paraId="634AD155" w14:textId="77777777" w:rsidR="00747D7F" w:rsidRPr="009E090F" w:rsidRDefault="00A14A38" w:rsidP="00D34DD9">
      <w:pPr>
        <w:jc w:val="both"/>
        <w:rPr>
          <w:rFonts w:ascii="Arial" w:hAnsi="Arial" w:cs="Arial"/>
          <w:sz w:val="22"/>
          <w:szCs w:val="22"/>
        </w:rPr>
      </w:pPr>
      <w:r w:rsidRPr="009E090F">
        <w:rPr>
          <w:rFonts w:ascii="Arial" w:hAnsi="Arial" w:cs="Arial"/>
          <w:sz w:val="22"/>
          <w:szCs w:val="22"/>
        </w:rPr>
        <w:t>Die Here het die omstandighede van Job verander en hom in ere herstel.  Hy het vir Job twee keer soveel gegee as wat hy gehad het.  L sy familie en vriende het terug gekom na hom, hom getroos en saam met hom geëet.</w:t>
      </w:r>
    </w:p>
    <w:p w14:paraId="484D8EBB" w14:textId="77777777" w:rsidR="00A14A38" w:rsidRPr="009E090F" w:rsidRDefault="00A14A38" w:rsidP="00D34DD9">
      <w:pPr>
        <w:jc w:val="both"/>
        <w:rPr>
          <w:rFonts w:ascii="Arial" w:hAnsi="Arial" w:cs="Arial"/>
          <w:sz w:val="22"/>
          <w:szCs w:val="22"/>
        </w:rPr>
      </w:pPr>
    </w:p>
    <w:p w14:paraId="62698881" w14:textId="77777777" w:rsidR="00A14A38" w:rsidRPr="009E090F" w:rsidRDefault="00A14A38" w:rsidP="00D34DD9">
      <w:pPr>
        <w:jc w:val="both"/>
        <w:rPr>
          <w:rFonts w:ascii="Arial" w:hAnsi="Arial" w:cs="Arial"/>
          <w:sz w:val="22"/>
          <w:szCs w:val="22"/>
        </w:rPr>
      </w:pPr>
      <w:r w:rsidRPr="009E090F">
        <w:rPr>
          <w:rFonts w:ascii="Arial" w:hAnsi="Arial" w:cs="Arial"/>
          <w:sz w:val="22"/>
          <w:szCs w:val="22"/>
        </w:rPr>
        <w:t>Hy het weer ŉ gesin gekry:  sewe seuns en drie dogters.  Die Here het die laaste deel van Job se lewe voorspoediger gemaak as die eerste.  Hy het ŉ lang lewe gehad; hy het nog 140 jaar gelewe en sy kinders en kindskinders tot in die vierde geslag gesien.  Job het ŉ vol lewe gehad.  Die Here het hom geseën.</w:t>
      </w:r>
    </w:p>
    <w:p w14:paraId="05A69E46" w14:textId="77777777" w:rsidR="00A14A38" w:rsidRPr="009E090F" w:rsidRDefault="00A14A38" w:rsidP="00D34DD9">
      <w:pPr>
        <w:jc w:val="both"/>
        <w:rPr>
          <w:rFonts w:ascii="Arial" w:hAnsi="Arial" w:cs="Arial"/>
          <w:sz w:val="22"/>
          <w:szCs w:val="22"/>
        </w:rPr>
      </w:pPr>
    </w:p>
    <w:p w14:paraId="64129C00" w14:textId="77777777" w:rsidR="00A14A38" w:rsidRPr="009E090F" w:rsidRDefault="00A14A38" w:rsidP="00D34DD9">
      <w:pPr>
        <w:pStyle w:val="Heading3"/>
      </w:pPr>
      <w:bookmarkStart w:id="15" w:name="_Toc449506686"/>
      <w:r w:rsidRPr="009E090F">
        <w:t>Hoe om Job te verstaan</w:t>
      </w:r>
      <w:bookmarkEnd w:id="15"/>
    </w:p>
    <w:p w14:paraId="38F78B29" w14:textId="77777777" w:rsidR="00A14A38" w:rsidRPr="009E090F" w:rsidRDefault="00A14A38" w:rsidP="00D34DD9">
      <w:pPr>
        <w:jc w:val="both"/>
      </w:pPr>
      <w:r w:rsidRPr="009E090F">
        <w:t>Job verteenwoordig die lydende mensdom wat sukkel om te verstaan waarom ellende en wanhoop hulle tref.  Hulle kan nie help om te voel hulle verdien dit dan nie.  Net soos Job wil ons protesteer</w:t>
      </w:r>
      <w:r w:rsidR="006B5A2D" w:rsidRPr="009E090F">
        <w:t>.</w:t>
      </w:r>
    </w:p>
    <w:p w14:paraId="0BA27199" w14:textId="77777777" w:rsidR="006B5A2D" w:rsidRPr="009E090F" w:rsidRDefault="006B5A2D" w:rsidP="00D34DD9">
      <w:pPr>
        <w:jc w:val="both"/>
      </w:pPr>
    </w:p>
    <w:p w14:paraId="71ECBBEB" w14:textId="77777777" w:rsidR="006B5A2D" w:rsidRPr="009E090F" w:rsidRDefault="006B5A2D" w:rsidP="00D34DD9">
      <w:pPr>
        <w:jc w:val="both"/>
      </w:pPr>
      <w:r w:rsidRPr="009E090F">
        <w:t xml:space="preserve">Die verhaal van Job vertel van </w:t>
      </w:r>
      <w:r w:rsidRPr="009E090F">
        <w:rPr>
          <w:rFonts w:ascii="Arial" w:hAnsi="Arial" w:cs="Arial"/>
        </w:rPr>
        <w:t>ŉ</w:t>
      </w:r>
      <w:r w:rsidRPr="009E090F">
        <w:t xml:space="preserve"> vroom man wat God en sy naaste getrou gedien het.  Hy was </w:t>
      </w:r>
      <w:r w:rsidRPr="009E090F">
        <w:rPr>
          <w:rFonts w:ascii="Arial" w:hAnsi="Arial" w:cs="Arial"/>
        </w:rPr>
        <w:t>ŉ</w:t>
      </w:r>
      <w:r w:rsidRPr="009E090F">
        <w:t xml:space="preserve"> goeie mens en het nie verdien om al sy eiendom, sy kinders en sy gesondheid te verloor nie.  Hoekom?  Net ons weet van die hemelse vergadering waar die besluit geneem is en waar God self s</w:t>
      </w:r>
      <w:r w:rsidRPr="009E090F">
        <w:rPr>
          <w:rFonts w:cstheme="minorHAnsi"/>
        </w:rPr>
        <w:t>ê</w:t>
      </w:r>
      <w:r w:rsidRPr="009E090F">
        <w:t xml:space="preserve"> Job is sonder rede geruïneer.</w:t>
      </w:r>
    </w:p>
    <w:p w14:paraId="21F20F33" w14:textId="77777777" w:rsidR="006B5A2D" w:rsidRPr="009E090F" w:rsidRDefault="006B5A2D" w:rsidP="00D34DD9">
      <w:pPr>
        <w:jc w:val="both"/>
      </w:pPr>
    </w:p>
    <w:p w14:paraId="5E3DCF7F" w14:textId="0D9E314B" w:rsidR="006B5A2D" w:rsidRPr="009E090F" w:rsidRDefault="006B5A2D" w:rsidP="00D34DD9">
      <w:pPr>
        <w:jc w:val="both"/>
      </w:pPr>
      <w:r w:rsidRPr="009E090F">
        <w:t xml:space="preserve">Sy vriende kom na hom om hom te troos maar beskuldig hom dat hy moes gesondig het om hierdie </w:t>
      </w:r>
      <w:r w:rsidR="008078FB">
        <w:t>straf</w:t>
      </w:r>
      <w:r w:rsidRPr="009E090F">
        <w:t xml:space="preserve"> van God te verdien.  Job hou vol dat hy onskuldig is, maar sy vriende wil nie luister nie.  Job draai egter nie weg van God af nie, hy bly glo, maar worstel om te verstaan waarom God hom laat swaarkry.</w:t>
      </w:r>
    </w:p>
    <w:p w14:paraId="044E2F48" w14:textId="77777777" w:rsidR="006B5A2D" w:rsidRPr="009E090F" w:rsidRDefault="006B5A2D" w:rsidP="00D34DD9">
      <w:pPr>
        <w:jc w:val="both"/>
      </w:pPr>
    </w:p>
    <w:p w14:paraId="46787F19" w14:textId="77777777" w:rsidR="006B5A2D" w:rsidRPr="009E090F" w:rsidRDefault="006B5A2D" w:rsidP="00D34DD9">
      <w:pPr>
        <w:jc w:val="both"/>
      </w:pPr>
      <w:r w:rsidRPr="009E090F">
        <w:lastRenderedPageBreak/>
        <w:t>Ons as mense wil God se wil verstaan.  Veral as slegte dinge met ons of ander gelowiges gebeur.  Hoekom gebeur daar slegte dinge met goeie mense?</w:t>
      </w:r>
    </w:p>
    <w:p w14:paraId="17B0C6CA" w14:textId="77777777" w:rsidR="006B5A2D" w:rsidRPr="009E090F" w:rsidRDefault="006B5A2D" w:rsidP="00D34DD9">
      <w:pPr>
        <w:jc w:val="both"/>
      </w:pPr>
    </w:p>
    <w:p w14:paraId="73C6EBA7" w14:textId="77777777" w:rsidR="006B5A2D" w:rsidRPr="009E090F" w:rsidRDefault="006B5A2D" w:rsidP="00D34DD9">
      <w:pPr>
        <w:jc w:val="both"/>
      </w:pPr>
      <w:r w:rsidRPr="009E090F">
        <w:t>Niks gebeur toevallig nie, God regeer oor alles en in alles.</w:t>
      </w:r>
    </w:p>
    <w:p w14:paraId="314B4F51" w14:textId="77777777" w:rsidR="006B5A2D" w:rsidRPr="009E090F" w:rsidRDefault="006B5A2D" w:rsidP="00D34DD9">
      <w:pPr>
        <w:jc w:val="both"/>
      </w:pPr>
    </w:p>
    <w:p w14:paraId="312EB4C3" w14:textId="77777777" w:rsidR="006B5A2D" w:rsidRPr="009E090F" w:rsidRDefault="006B5A2D" w:rsidP="00D34DD9">
      <w:pPr>
        <w:jc w:val="both"/>
        <w:rPr>
          <w:rFonts w:ascii="Arial" w:hAnsi="Arial" w:cs="Arial"/>
          <w:sz w:val="22"/>
          <w:szCs w:val="22"/>
        </w:rPr>
      </w:pPr>
      <w:r w:rsidRPr="009E090F">
        <w:rPr>
          <w:rFonts w:ascii="Arial" w:hAnsi="Arial" w:cs="Arial"/>
          <w:b/>
          <w:i/>
          <w:sz w:val="22"/>
          <w:szCs w:val="22"/>
        </w:rPr>
        <w:t xml:space="preserve">“Die verborge dinge is vir die Here onse God – Hy hoef dit nie aan ons bekend te maak nie.” </w:t>
      </w:r>
      <w:r w:rsidR="00414A63" w:rsidRPr="009E090F">
        <w:rPr>
          <w:rFonts w:ascii="Arial" w:hAnsi="Arial" w:cs="Arial"/>
          <w:sz w:val="22"/>
          <w:szCs w:val="22"/>
        </w:rPr>
        <w:t>Deut.</w:t>
      </w:r>
      <w:r w:rsidRPr="009E090F">
        <w:rPr>
          <w:rFonts w:ascii="Arial" w:hAnsi="Arial" w:cs="Arial"/>
          <w:sz w:val="22"/>
          <w:szCs w:val="22"/>
        </w:rPr>
        <w:t xml:space="preserve"> 29:29a</w:t>
      </w:r>
    </w:p>
    <w:p w14:paraId="67D96A9D" w14:textId="77777777" w:rsidR="006B5A2D" w:rsidRPr="009E090F" w:rsidRDefault="006B5A2D" w:rsidP="00D34DD9">
      <w:pPr>
        <w:jc w:val="both"/>
        <w:rPr>
          <w:rFonts w:ascii="Arial" w:hAnsi="Arial" w:cs="Arial"/>
          <w:sz w:val="22"/>
          <w:szCs w:val="22"/>
        </w:rPr>
      </w:pPr>
    </w:p>
    <w:p w14:paraId="1ADBF7B5" w14:textId="77777777" w:rsidR="006B5A2D" w:rsidRPr="009E090F" w:rsidRDefault="006B5A2D" w:rsidP="00D34DD9">
      <w:pPr>
        <w:jc w:val="both"/>
        <w:rPr>
          <w:rFonts w:ascii="Arial" w:hAnsi="Arial" w:cs="Arial"/>
          <w:sz w:val="22"/>
          <w:szCs w:val="22"/>
        </w:rPr>
      </w:pPr>
      <w:r w:rsidRPr="009E090F">
        <w:rPr>
          <w:rFonts w:ascii="Arial" w:hAnsi="Arial" w:cs="Arial"/>
          <w:sz w:val="22"/>
          <w:szCs w:val="22"/>
        </w:rPr>
        <w:t>Moenie dink omdat jy swaarkry dat God jou vergeet het nie.  Job het gedink dat God hom verlaat en verge</w:t>
      </w:r>
      <w:r w:rsidR="00414A63" w:rsidRPr="009E090F">
        <w:rPr>
          <w:rFonts w:ascii="Arial" w:hAnsi="Arial" w:cs="Arial"/>
          <w:sz w:val="22"/>
          <w:szCs w:val="22"/>
        </w:rPr>
        <w:t>e</w:t>
      </w:r>
      <w:r w:rsidRPr="009E090F">
        <w:rPr>
          <w:rFonts w:ascii="Arial" w:hAnsi="Arial" w:cs="Arial"/>
          <w:sz w:val="22"/>
          <w:szCs w:val="22"/>
        </w:rPr>
        <w:t>t het.  Dit kan nooit!  Terwyl jy swaarkry werk God persoonlik met jou om die swaarkry te hanteer en te verwerk.  God het nooit vir Job gelos of vergeet nie.  Hy gee hom steeds krag, deur die Heili Gees, al voel dit nie vir hom so nie.</w:t>
      </w:r>
    </w:p>
    <w:p w14:paraId="03BA9919" w14:textId="77777777" w:rsidR="006B5A2D" w:rsidRPr="009E090F" w:rsidRDefault="006B5A2D" w:rsidP="00D34DD9">
      <w:pPr>
        <w:jc w:val="both"/>
        <w:rPr>
          <w:rFonts w:ascii="Arial" w:hAnsi="Arial" w:cs="Arial"/>
          <w:sz w:val="22"/>
          <w:szCs w:val="22"/>
        </w:rPr>
      </w:pPr>
    </w:p>
    <w:p w14:paraId="28900C5B" w14:textId="77777777" w:rsidR="006B5A2D" w:rsidRPr="009E090F" w:rsidRDefault="006B5A2D" w:rsidP="00D34DD9">
      <w:pPr>
        <w:jc w:val="both"/>
        <w:rPr>
          <w:rFonts w:ascii="Arial" w:hAnsi="Arial" w:cs="Arial"/>
          <w:sz w:val="22"/>
          <w:szCs w:val="22"/>
        </w:rPr>
      </w:pPr>
      <w:r w:rsidRPr="009E090F">
        <w:rPr>
          <w:rFonts w:ascii="Arial" w:hAnsi="Arial" w:cs="Arial"/>
          <w:sz w:val="22"/>
          <w:szCs w:val="22"/>
        </w:rPr>
        <w:t>Ons moet leer om op te hou vra “waarom?” en eerder te vra “vir watter doel?”.  God het ŉ doel met alles en die doel sal sigbaar word in God se openbaring in die toekoms.</w:t>
      </w:r>
    </w:p>
    <w:p w14:paraId="3936C258" w14:textId="77777777" w:rsidR="00414A63" w:rsidRPr="009E090F" w:rsidRDefault="00414A63" w:rsidP="00D34DD9">
      <w:pPr>
        <w:jc w:val="both"/>
        <w:rPr>
          <w:rFonts w:ascii="Arial" w:hAnsi="Arial" w:cs="Arial"/>
          <w:sz w:val="22"/>
          <w:szCs w:val="22"/>
        </w:rPr>
      </w:pPr>
    </w:p>
    <w:p w14:paraId="04CA8828" w14:textId="77777777" w:rsidR="00414A63" w:rsidRPr="009E090F" w:rsidRDefault="00414A63" w:rsidP="00D34DD9">
      <w:pPr>
        <w:jc w:val="both"/>
        <w:rPr>
          <w:rFonts w:ascii="Arial" w:hAnsi="Arial" w:cs="Arial"/>
          <w:sz w:val="22"/>
          <w:szCs w:val="22"/>
        </w:rPr>
      </w:pPr>
      <w:r w:rsidRPr="009E090F">
        <w:rPr>
          <w:rFonts w:ascii="Arial" w:hAnsi="Arial" w:cs="Arial"/>
          <w:sz w:val="22"/>
          <w:szCs w:val="22"/>
        </w:rPr>
        <w:t>Moeilike vrae:</w:t>
      </w:r>
    </w:p>
    <w:p w14:paraId="68D6265E" w14:textId="77777777" w:rsidR="00414A63" w:rsidRPr="009E090F" w:rsidRDefault="00414A63" w:rsidP="00D34DD9">
      <w:pPr>
        <w:jc w:val="both"/>
        <w:rPr>
          <w:rFonts w:ascii="Arial" w:hAnsi="Arial" w:cs="Arial"/>
          <w:sz w:val="22"/>
          <w:szCs w:val="22"/>
        </w:rPr>
      </w:pPr>
    </w:p>
    <w:p w14:paraId="7A8ADB0E" w14:textId="77777777" w:rsidR="00414A63" w:rsidRPr="009E090F" w:rsidRDefault="00414A63" w:rsidP="00D34DD9">
      <w:pPr>
        <w:pStyle w:val="ListParagraph"/>
        <w:numPr>
          <w:ilvl w:val="0"/>
          <w:numId w:val="10"/>
        </w:numPr>
        <w:jc w:val="both"/>
        <w:rPr>
          <w:rFonts w:ascii="Arial" w:hAnsi="Arial" w:cs="Arial"/>
          <w:sz w:val="22"/>
          <w:szCs w:val="22"/>
        </w:rPr>
      </w:pPr>
      <w:r w:rsidRPr="009E090F">
        <w:rPr>
          <w:rFonts w:ascii="Arial" w:hAnsi="Arial" w:cs="Arial"/>
          <w:sz w:val="22"/>
          <w:szCs w:val="22"/>
        </w:rPr>
        <w:t>Waarom dien ons God?  Job het bewys dat hy nie net vir God dien omdat hy allerlei voordele daaruit trek nie.  Kan ons dieselfde sê?</w:t>
      </w:r>
    </w:p>
    <w:p w14:paraId="3C02B267" w14:textId="77777777" w:rsidR="00414A63" w:rsidRPr="009E090F" w:rsidRDefault="00414A63" w:rsidP="00D34DD9">
      <w:pPr>
        <w:pStyle w:val="ListParagraph"/>
        <w:jc w:val="both"/>
        <w:rPr>
          <w:rFonts w:ascii="Arial" w:hAnsi="Arial" w:cs="Arial"/>
          <w:sz w:val="22"/>
          <w:szCs w:val="22"/>
        </w:rPr>
      </w:pPr>
    </w:p>
    <w:p w14:paraId="4E82FF3F" w14:textId="77777777" w:rsidR="00414A63" w:rsidRPr="009E090F" w:rsidRDefault="00414A63" w:rsidP="00D34DD9">
      <w:pPr>
        <w:pStyle w:val="ListParagraph"/>
        <w:numPr>
          <w:ilvl w:val="0"/>
          <w:numId w:val="10"/>
        </w:numPr>
        <w:jc w:val="both"/>
        <w:rPr>
          <w:rFonts w:ascii="Arial" w:hAnsi="Arial" w:cs="Arial"/>
          <w:sz w:val="22"/>
          <w:szCs w:val="22"/>
        </w:rPr>
      </w:pPr>
      <w:r w:rsidRPr="009E090F">
        <w:rPr>
          <w:rFonts w:ascii="Arial" w:hAnsi="Arial" w:cs="Arial"/>
          <w:sz w:val="22"/>
          <w:szCs w:val="22"/>
        </w:rPr>
        <w:t>Hoe moet ons lyding verstaan en hoe beïnvloed dit ons verhouding tot God?  Dit is ongelukkig waar dat daar sekere dimensies van ŉ mens se selfbegrip en verhouding tot God slegs na vore kom wanneer jy in ŉ situasie van angs en lyding is.  Lyding moet ons nie weg stoot van God nie, dit moet ons juis nader trek.</w:t>
      </w:r>
    </w:p>
    <w:p w14:paraId="1286E7F6" w14:textId="77777777" w:rsidR="00747D7F" w:rsidRPr="009E090F" w:rsidRDefault="00747D7F" w:rsidP="00D34DD9">
      <w:pPr>
        <w:jc w:val="both"/>
      </w:pPr>
    </w:p>
    <w:p w14:paraId="5C7D7433" w14:textId="77777777" w:rsidR="007A4758" w:rsidRPr="009E090F" w:rsidRDefault="007C74DD" w:rsidP="00D34DD9">
      <w:pPr>
        <w:jc w:val="both"/>
        <w:rPr>
          <w:rFonts w:ascii="Arial" w:hAnsi="Arial" w:cs="Arial"/>
          <w:sz w:val="22"/>
          <w:szCs w:val="22"/>
        </w:rPr>
      </w:pPr>
      <w:r w:rsidRPr="009E090F">
        <w:rPr>
          <w:rFonts w:ascii="Arial" w:hAnsi="Arial" w:cs="Arial"/>
          <w:sz w:val="22"/>
          <w:szCs w:val="22"/>
        </w:rPr>
        <w:t>Job is ŉ gefolterde, verwonde man.  Hy smag na die dood as ontvlugting van God se toorn.  Maar hy besef hy moet eers sy saak teen God voer en sy onskuld bewys voordat hy in die dood verlore gaan.  Dan gaan niemand na hom luister nie.</w:t>
      </w:r>
    </w:p>
    <w:p w14:paraId="53DFAC55" w14:textId="77777777" w:rsidR="007C74DD" w:rsidRPr="009E090F" w:rsidRDefault="007C74DD" w:rsidP="00D34DD9">
      <w:pPr>
        <w:jc w:val="both"/>
        <w:rPr>
          <w:rFonts w:ascii="Arial" w:hAnsi="Arial" w:cs="Arial"/>
          <w:sz w:val="22"/>
          <w:szCs w:val="22"/>
        </w:rPr>
      </w:pPr>
    </w:p>
    <w:p w14:paraId="46E3109F" w14:textId="77777777" w:rsidR="007C74DD" w:rsidRPr="009E090F" w:rsidRDefault="007C74DD" w:rsidP="00D34DD9">
      <w:pPr>
        <w:jc w:val="both"/>
        <w:rPr>
          <w:rFonts w:ascii="Arial" w:hAnsi="Arial" w:cs="Arial"/>
          <w:sz w:val="22"/>
          <w:szCs w:val="22"/>
        </w:rPr>
      </w:pPr>
      <w:r w:rsidRPr="009E090F">
        <w:rPr>
          <w:rFonts w:ascii="Arial" w:hAnsi="Arial" w:cs="Arial"/>
          <w:sz w:val="22"/>
          <w:szCs w:val="22"/>
        </w:rPr>
        <w:t>Dan volg die hoogtepunt van die verhaal.  God antwoord vir Job:</w:t>
      </w:r>
    </w:p>
    <w:p w14:paraId="10017224" w14:textId="77777777" w:rsidR="007C74DD" w:rsidRPr="009E090F" w:rsidRDefault="007C74DD" w:rsidP="00D34DD9">
      <w:pPr>
        <w:jc w:val="both"/>
        <w:rPr>
          <w:rFonts w:ascii="Arial" w:hAnsi="Arial" w:cs="Arial"/>
          <w:sz w:val="22"/>
          <w:szCs w:val="22"/>
        </w:rPr>
      </w:pPr>
    </w:p>
    <w:p w14:paraId="22848268" w14:textId="77777777" w:rsidR="007C74DD" w:rsidRPr="009E090F" w:rsidRDefault="007C74DD" w:rsidP="00D34DD9">
      <w:pPr>
        <w:jc w:val="both"/>
        <w:rPr>
          <w:rFonts w:ascii="Arial" w:hAnsi="Arial" w:cs="Arial"/>
          <w:sz w:val="22"/>
          <w:szCs w:val="22"/>
        </w:rPr>
      </w:pPr>
      <w:r w:rsidRPr="009E090F">
        <w:rPr>
          <w:rFonts w:ascii="Arial" w:hAnsi="Arial" w:cs="Arial"/>
          <w:sz w:val="22"/>
          <w:szCs w:val="22"/>
        </w:rPr>
        <w:t>Dit is egter nie die reaksie wat Job verwag nie.  God antwoord nie sy vrae nie en gee hom nie ŉ rede vir sy lyding nie.</w:t>
      </w:r>
    </w:p>
    <w:p w14:paraId="508B9384" w14:textId="77777777" w:rsidR="007C74DD" w:rsidRPr="009E090F" w:rsidRDefault="007C74DD" w:rsidP="00D34DD9">
      <w:pPr>
        <w:jc w:val="both"/>
        <w:rPr>
          <w:rFonts w:ascii="Arial" w:hAnsi="Arial" w:cs="Arial"/>
          <w:sz w:val="22"/>
          <w:szCs w:val="22"/>
        </w:rPr>
      </w:pPr>
    </w:p>
    <w:p w14:paraId="15A71096" w14:textId="77777777" w:rsidR="0077772C" w:rsidRPr="009E090F" w:rsidRDefault="007C74DD" w:rsidP="00D34DD9">
      <w:pPr>
        <w:jc w:val="both"/>
        <w:rPr>
          <w:rFonts w:ascii="Arial" w:hAnsi="Arial" w:cs="Arial"/>
          <w:sz w:val="22"/>
          <w:szCs w:val="22"/>
        </w:rPr>
      </w:pPr>
      <w:r w:rsidRPr="009E090F">
        <w:rPr>
          <w:rFonts w:ascii="Arial" w:hAnsi="Arial" w:cs="Arial"/>
          <w:sz w:val="22"/>
          <w:szCs w:val="22"/>
        </w:rPr>
        <w:t>God beskryf bloot Sy grootheid en almag en wonders ten opsigte van die skepping</w:t>
      </w:r>
      <w:r w:rsidR="0077772C" w:rsidRPr="009E090F">
        <w:rPr>
          <w:rFonts w:ascii="Arial" w:hAnsi="Arial" w:cs="Arial"/>
          <w:sz w:val="22"/>
          <w:szCs w:val="22"/>
        </w:rPr>
        <w:t xml:space="preserve">.  Hoe Hy alles gemaak het en steeds onderhou.  Maar dit is nie net ŉ skepping les nie, ons is deel van hierdie skepping. Hy het ons ook gemaak en onderhou ons nou nog van dag tot dag.  </w:t>
      </w:r>
    </w:p>
    <w:p w14:paraId="453417F8" w14:textId="77777777" w:rsidR="0077772C" w:rsidRPr="009E090F" w:rsidRDefault="0077772C" w:rsidP="00D34DD9">
      <w:pPr>
        <w:jc w:val="both"/>
        <w:rPr>
          <w:rFonts w:ascii="Arial" w:hAnsi="Arial" w:cs="Arial"/>
          <w:sz w:val="22"/>
          <w:szCs w:val="22"/>
        </w:rPr>
      </w:pPr>
    </w:p>
    <w:p w14:paraId="7A8857E3" w14:textId="77777777" w:rsidR="007C74DD" w:rsidRPr="009E090F" w:rsidRDefault="0077772C" w:rsidP="00D34DD9">
      <w:pPr>
        <w:jc w:val="both"/>
        <w:rPr>
          <w:rFonts w:ascii="Arial" w:hAnsi="Arial" w:cs="Arial"/>
          <w:sz w:val="22"/>
          <w:szCs w:val="22"/>
        </w:rPr>
      </w:pPr>
      <w:r w:rsidRPr="009E090F">
        <w:rPr>
          <w:rFonts w:ascii="Arial" w:hAnsi="Arial" w:cs="Arial"/>
          <w:sz w:val="22"/>
          <w:szCs w:val="22"/>
        </w:rPr>
        <w:t>Net so min as Job al hierdie wonders verstaan, verstaan hy ook nie vir God nie.  God is ŉ veel hoër vlak as ons en Job is te klein en onverstandig.</w:t>
      </w:r>
    </w:p>
    <w:p w14:paraId="5BA094A7" w14:textId="77777777" w:rsidR="0077772C" w:rsidRPr="009E090F" w:rsidRDefault="0077772C" w:rsidP="00D34DD9">
      <w:pPr>
        <w:jc w:val="both"/>
        <w:rPr>
          <w:rFonts w:ascii="Arial" w:hAnsi="Arial" w:cs="Arial"/>
          <w:sz w:val="22"/>
          <w:szCs w:val="22"/>
        </w:rPr>
      </w:pPr>
    </w:p>
    <w:p w14:paraId="3A73A7CE" w14:textId="77777777" w:rsidR="0077772C" w:rsidRPr="009E090F" w:rsidRDefault="0077772C" w:rsidP="00D34DD9">
      <w:pPr>
        <w:jc w:val="both"/>
        <w:rPr>
          <w:rFonts w:ascii="Arial" w:hAnsi="Arial" w:cs="Arial"/>
          <w:sz w:val="22"/>
          <w:szCs w:val="22"/>
        </w:rPr>
      </w:pPr>
      <w:r w:rsidRPr="009E090F">
        <w:rPr>
          <w:rFonts w:ascii="Arial" w:hAnsi="Arial" w:cs="Arial"/>
          <w:sz w:val="22"/>
          <w:szCs w:val="22"/>
        </w:rPr>
        <w:t>Job kan nie vir God uitdaag nie.  God se regverdigheid kan nie teorieë vasgevang word nie.  Soms gebeur onbegryplike dinge skynbaar sonder rede.  Dit moet Job aanvaar, en hy doen dit op sy knieë terwyl hy bely dat hy gepraat het oor dinge wat hy nie ten volle verstaan nie.</w:t>
      </w:r>
    </w:p>
    <w:p w14:paraId="01F95B36" w14:textId="77777777" w:rsidR="0077772C" w:rsidRPr="009E090F" w:rsidRDefault="0077772C" w:rsidP="00D34DD9">
      <w:pPr>
        <w:jc w:val="both"/>
        <w:rPr>
          <w:rFonts w:ascii="Arial" w:hAnsi="Arial" w:cs="Arial"/>
          <w:sz w:val="22"/>
          <w:szCs w:val="22"/>
        </w:rPr>
      </w:pPr>
    </w:p>
    <w:p w14:paraId="562CE422" w14:textId="77777777" w:rsidR="0077772C" w:rsidRPr="009E090F" w:rsidRDefault="0077772C" w:rsidP="00D34DD9">
      <w:pPr>
        <w:jc w:val="both"/>
        <w:rPr>
          <w:rFonts w:ascii="Arial" w:hAnsi="Arial" w:cs="Arial"/>
          <w:sz w:val="22"/>
          <w:szCs w:val="22"/>
        </w:rPr>
      </w:pPr>
      <w:r w:rsidRPr="009E090F">
        <w:rPr>
          <w:rFonts w:ascii="Arial" w:hAnsi="Arial" w:cs="Arial"/>
          <w:sz w:val="22"/>
          <w:szCs w:val="22"/>
        </w:rPr>
        <w:t>God praat weer:</w:t>
      </w:r>
    </w:p>
    <w:p w14:paraId="1338CB11" w14:textId="77777777" w:rsidR="0077772C" w:rsidRPr="009E090F" w:rsidRDefault="0077772C" w:rsidP="00D34DD9">
      <w:pPr>
        <w:jc w:val="both"/>
        <w:rPr>
          <w:rFonts w:ascii="Arial" w:hAnsi="Arial" w:cs="Arial"/>
          <w:sz w:val="22"/>
          <w:szCs w:val="22"/>
        </w:rPr>
      </w:pPr>
    </w:p>
    <w:p w14:paraId="04D30613" w14:textId="77777777" w:rsidR="00686B27" w:rsidRPr="009E090F" w:rsidRDefault="0077772C" w:rsidP="00D34DD9">
      <w:pPr>
        <w:jc w:val="both"/>
        <w:rPr>
          <w:rFonts w:ascii="Arial" w:hAnsi="Arial" w:cs="Arial"/>
          <w:sz w:val="22"/>
          <w:szCs w:val="22"/>
        </w:rPr>
      </w:pPr>
      <w:r w:rsidRPr="009E090F">
        <w:rPr>
          <w:rFonts w:ascii="Arial" w:hAnsi="Arial" w:cs="Arial"/>
          <w:sz w:val="22"/>
          <w:szCs w:val="22"/>
        </w:rPr>
        <w:t>Hy is kwaad vir Job se drie vriende</w:t>
      </w:r>
      <w:r w:rsidR="00057A27" w:rsidRPr="009E090F">
        <w:rPr>
          <w:rFonts w:ascii="Arial" w:hAnsi="Arial" w:cs="Arial"/>
          <w:sz w:val="22"/>
          <w:szCs w:val="22"/>
        </w:rPr>
        <w:t xml:space="preserve"> – hulle het nie die waarheid oor Hom gepraat nie.  Hulle het ook nie verstaan nie.  Hulle was vasgevang in die antieke teologiese leerstellings</w:t>
      </w:r>
      <w:r w:rsidR="00686B27" w:rsidRPr="009E090F">
        <w:rPr>
          <w:rFonts w:ascii="Arial" w:hAnsi="Arial" w:cs="Arial"/>
          <w:sz w:val="22"/>
          <w:szCs w:val="22"/>
        </w:rPr>
        <w:t xml:space="preserve"> en onbuigbaar om die werklikheid te herken.  Hulle het aangehou en aangehou dat Job moes gesondig het, anders sou hy nie so gely het nie.  Die werklike lewe is nie so eenvoudig nie, dit is vol onsekerheid, skynbare sinlose lyding, raaisels en teenstrydighede.</w:t>
      </w:r>
    </w:p>
    <w:p w14:paraId="2E9CB18A" w14:textId="77777777" w:rsidR="00686B27" w:rsidRPr="009E090F" w:rsidRDefault="00686B27" w:rsidP="00D34DD9">
      <w:pPr>
        <w:jc w:val="both"/>
        <w:rPr>
          <w:rFonts w:ascii="Arial" w:hAnsi="Arial" w:cs="Arial"/>
          <w:sz w:val="22"/>
          <w:szCs w:val="22"/>
        </w:rPr>
      </w:pPr>
    </w:p>
    <w:p w14:paraId="4C53BC2C" w14:textId="77777777" w:rsidR="00686B27" w:rsidRPr="009E090F" w:rsidRDefault="00686B27" w:rsidP="00D34DD9">
      <w:pPr>
        <w:jc w:val="both"/>
        <w:rPr>
          <w:rFonts w:ascii="Arial" w:hAnsi="Arial" w:cs="Arial"/>
          <w:sz w:val="22"/>
          <w:szCs w:val="22"/>
        </w:rPr>
      </w:pPr>
      <w:r w:rsidRPr="009E090F">
        <w:rPr>
          <w:rFonts w:ascii="Arial" w:hAnsi="Arial" w:cs="Arial"/>
          <w:sz w:val="22"/>
          <w:szCs w:val="22"/>
        </w:rPr>
        <w:t>Om in God te glo is moeilik, maar dit is juis wat dit vra – geloof.</w:t>
      </w:r>
    </w:p>
    <w:p w14:paraId="4366B0F0" w14:textId="77777777" w:rsidR="00686B27" w:rsidRPr="009E090F" w:rsidRDefault="00686B27" w:rsidP="00D34DD9">
      <w:pPr>
        <w:jc w:val="both"/>
        <w:rPr>
          <w:rFonts w:ascii="Arial" w:hAnsi="Arial" w:cs="Arial"/>
          <w:sz w:val="22"/>
          <w:szCs w:val="22"/>
        </w:rPr>
      </w:pPr>
    </w:p>
    <w:p w14:paraId="559EAF91" w14:textId="77777777" w:rsidR="00686B27" w:rsidRPr="009E090F" w:rsidRDefault="00686B27" w:rsidP="00D34DD9">
      <w:pPr>
        <w:jc w:val="both"/>
        <w:rPr>
          <w:rFonts w:ascii="Arial" w:hAnsi="Arial" w:cs="Arial"/>
          <w:sz w:val="22"/>
          <w:szCs w:val="22"/>
        </w:rPr>
      </w:pPr>
      <w:r w:rsidRPr="009E090F">
        <w:rPr>
          <w:rFonts w:ascii="Arial" w:hAnsi="Arial" w:cs="Arial"/>
          <w:sz w:val="22"/>
          <w:szCs w:val="22"/>
        </w:rPr>
        <w:lastRenderedPageBreak/>
        <w:t>Job word geseën en totale herstel geskenk.  Job se swaarkry was nie nutteloos nie.  Die uiteinde:  nou ken hy die Here beter.  Hy het nou vir God gesien.  Sy vertroue in die Here is versterk en sy geloof is nou op ŉ totale hoër vlak as voorheen.</w:t>
      </w:r>
      <w:r w:rsidR="00057A27" w:rsidRPr="009E090F">
        <w:rPr>
          <w:rFonts w:ascii="Arial" w:hAnsi="Arial" w:cs="Arial"/>
          <w:sz w:val="22"/>
          <w:szCs w:val="22"/>
        </w:rPr>
        <w:t xml:space="preserve">  </w:t>
      </w:r>
      <w:r w:rsidRPr="009E090F">
        <w:rPr>
          <w:rFonts w:ascii="Arial" w:hAnsi="Arial" w:cs="Arial"/>
          <w:sz w:val="22"/>
          <w:szCs w:val="22"/>
        </w:rPr>
        <w:t>Nou het hy rus en vrede!</w:t>
      </w:r>
    </w:p>
    <w:p w14:paraId="43C23959" w14:textId="77777777" w:rsidR="00686B27" w:rsidRPr="009E090F" w:rsidRDefault="00686B27" w:rsidP="00D34DD9">
      <w:pPr>
        <w:jc w:val="both"/>
        <w:rPr>
          <w:rFonts w:ascii="Arial" w:hAnsi="Arial" w:cs="Arial"/>
          <w:sz w:val="22"/>
          <w:szCs w:val="22"/>
        </w:rPr>
      </w:pPr>
    </w:p>
    <w:p w14:paraId="0D1EE5D9" w14:textId="77777777" w:rsidR="0077772C" w:rsidRPr="009E090F" w:rsidRDefault="00686B27" w:rsidP="00D34DD9">
      <w:pPr>
        <w:pStyle w:val="Heading3"/>
      </w:pPr>
      <w:bookmarkStart w:id="16" w:name="_Toc449506687"/>
      <w:r w:rsidRPr="009E090F">
        <w:t>Wat s</w:t>
      </w:r>
      <w:r w:rsidRPr="009E090F">
        <w:rPr>
          <w:rFonts w:cs="Arial"/>
        </w:rPr>
        <w:t>ê</w:t>
      </w:r>
      <w:r w:rsidRPr="009E090F">
        <w:t xml:space="preserve"> Job:</w:t>
      </w:r>
      <w:bookmarkEnd w:id="16"/>
      <w:r w:rsidR="00057A27" w:rsidRPr="009E090F">
        <w:t xml:space="preserve">     </w:t>
      </w:r>
      <w:r w:rsidR="0077772C" w:rsidRPr="009E090F">
        <w:t xml:space="preserve"> </w:t>
      </w:r>
    </w:p>
    <w:p w14:paraId="7564797D" w14:textId="77777777" w:rsidR="00461760" w:rsidRPr="009E090F" w:rsidRDefault="00686B27" w:rsidP="00D34DD9">
      <w:pPr>
        <w:pStyle w:val="ListParagraph"/>
        <w:ind w:left="0"/>
        <w:jc w:val="both"/>
        <w:rPr>
          <w:rFonts w:ascii="Arial" w:hAnsi="Arial" w:cs="Arial"/>
          <w:sz w:val="22"/>
          <w:szCs w:val="22"/>
        </w:rPr>
      </w:pPr>
      <w:r w:rsidRPr="009E090F">
        <w:rPr>
          <w:rFonts w:ascii="Arial" w:hAnsi="Arial" w:cs="Arial"/>
          <w:sz w:val="22"/>
          <w:szCs w:val="22"/>
        </w:rPr>
        <w:t xml:space="preserve">Die </w:t>
      </w:r>
      <w:r w:rsidR="00D34DD9" w:rsidRPr="009E090F">
        <w:rPr>
          <w:rFonts w:ascii="Arial" w:hAnsi="Arial" w:cs="Arial"/>
          <w:sz w:val="22"/>
          <w:szCs w:val="22"/>
        </w:rPr>
        <w:t>spreekwoord</w:t>
      </w:r>
      <w:r w:rsidRPr="009E090F">
        <w:rPr>
          <w:rFonts w:ascii="Arial" w:hAnsi="Arial" w:cs="Arial"/>
          <w:sz w:val="22"/>
          <w:szCs w:val="22"/>
        </w:rPr>
        <w:t xml:space="preserve"> lui: “Job se geduld”, maar Job was nie eintlik baie geduldig nie.  Hy het nie sy lyding gedweë verduur nie. Hy het geprotesteer, geargumenteer en </w:t>
      </w:r>
      <w:r w:rsidR="00D34DD9" w:rsidRPr="009E090F">
        <w:rPr>
          <w:rFonts w:ascii="Arial" w:hAnsi="Arial" w:cs="Arial"/>
          <w:sz w:val="22"/>
          <w:szCs w:val="22"/>
        </w:rPr>
        <w:t>gedebatteer</w:t>
      </w:r>
      <w:r w:rsidRPr="009E090F">
        <w:rPr>
          <w:rFonts w:ascii="Arial" w:hAnsi="Arial" w:cs="Arial"/>
          <w:sz w:val="22"/>
          <w:szCs w:val="22"/>
        </w:rPr>
        <w:t xml:space="preserve"> en bevraagteken.  Hy het 36 keer gevra dat God hom moet antwoord en verduidelik wat sy sonde is, </w:t>
      </w:r>
      <w:r w:rsidR="00D34DD9" w:rsidRPr="009E090F">
        <w:rPr>
          <w:rFonts w:ascii="Arial" w:hAnsi="Arial" w:cs="Arial"/>
          <w:sz w:val="22"/>
          <w:szCs w:val="22"/>
        </w:rPr>
        <w:t>á</w:t>
      </w:r>
      <w:r w:rsidRPr="009E090F">
        <w:rPr>
          <w:rFonts w:ascii="Arial" w:hAnsi="Arial" w:cs="Arial"/>
          <w:sz w:val="22"/>
          <w:szCs w:val="22"/>
        </w:rPr>
        <w:t xml:space="preserve"> daar iets is, en waarom hy so moet swaarkry.  </w:t>
      </w:r>
    </w:p>
    <w:p w14:paraId="2A95B170" w14:textId="77777777" w:rsidR="00686B27" w:rsidRPr="009E090F" w:rsidRDefault="00686B27" w:rsidP="00D34DD9">
      <w:pPr>
        <w:pStyle w:val="ListParagraph"/>
        <w:ind w:left="0"/>
        <w:jc w:val="both"/>
        <w:rPr>
          <w:rFonts w:ascii="Arial" w:hAnsi="Arial" w:cs="Arial"/>
          <w:sz w:val="22"/>
          <w:szCs w:val="22"/>
        </w:rPr>
      </w:pPr>
    </w:p>
    <w:p w14:paraId="4BC4E76F" w14:textId="77777777" w:rsidR="00686B27" w:rsidRPr="009E090F" w:rsidRDefault="00686B27" w:rsidP="00D34DD9">
      <w:pPr>
        <w:pStyle w:val="ListParagraph"/>
        <w:ind w:left="0"/>
        <w:jc w:val="both"/>
        <w:rPr>
          <w:rFonts w:ascii="Arial" w:hAnsi="Arial" w:cs="Arial"/>
          <w:sz w:val="22"/>
          <w:szCs w:val="22"/>
        </w:rPr>
      </w:pPr>
      <w:r w:rsidRPr="009E090F">
        <w:rPr>
          <w:rFonts w:ascii="Arial" w:hAnsi="Arial" w:cs="Arial"/>
          <w:sz w:val="22"/>
          <w:szCs w:val="22"/>
        </w:rPr>
        <w:t>Is ons nie maar ook so in tye van lyding nie. “Hoekom?”, “Hoekom?”</w:t>
      </w:r>
      <w:r w:rsidR="00AD377B" w:rsidRPr="009E090F">
        <w:rPr>
          <w:rFonts w:ascii="Arial" w:hAnsi="Arial" w:cs="Arial"/>
          <w:sz w:val="22"/>
          <w:szCs w:val="22"/>
        </w:rPr>
        <w:t>.  Dit voel God het sy rug op ons gedraai.  Hy het vergeet van ons en sien nie ons swaarkry raak nie.  Maar dit is baie van die waarheid.</w:t>
      </w:r>
    </w:p>
    <w:p w14:paraId="5BEF6DAE" w14:textId="77777777" w:rsidR="00AD377B" w:rsidRPr="009E090F" w:rsidRDefault="00AD377B" w:rsidP="00D34DD9">
      <w:pPr>
        <w:pStyle w:val="ListParagraph"/>
        <w:ind w:left="0"/>
        <w:jc w:val="both"/>
        <w:rPr>
          <w:rFonts w:ascii="Arial" w:hAnsi="Arial" w:cs="Arial"/>
          <w:sz w:val="22"/>
          <w:szCs w:val="22"/>
        </w:rPr>
      </w:pPr>
    </w:p>
    <w:p w14:paraId="0B4F9CAF" w14:textId="77777777" w:rsidR="00AD377B" w:rsidRPr="009E090F" w:rsidRDefault="00AD377B" w:rsidP="00D34DD9">
      <w:pPr>
        <w:pStyle w:val="ListParagraph"/>
        <w:ind w:left="0"/>
        <w:jc w:val="both"/>
        <w:rPr>
          <w:rFonts w:ascii="Arial" w:hAnsi="Arial" w:cs="Arial"/>
          <w:sz w:val="22"/>
          <w:szCs w:val="22"/>
        </w:rPr>
      </w:pPr>
      <w:r w:rsidRPr="009E090F">
        <w:rPr>
          <w:rFonts w:ascii="Arial" w:hAnsi="Arial" w:cs="Arial"/>
          <w:sz w:val="22"/>
          <w:szCs w:val="22"/>
        </w:rPr>
        <w:t>God is verhewe, maar nie so verhewe dat Hy ons nie raaksien nie.  Hy sien elkeen van ons asof ons sy enigste kind is.  Hy is bewus van jou lyding en beheer dit selfs.  Ons is in God se hande en Hy sorg vir ons – op sy manier.  Hy is Almagtig en Alwetend, Hy weet wat Hy beplan met swaarkry.</w:t>
      </w:r>
    </w:p>
    <w:p w14:paraId="083A8B58" w14:textId="77777777" w:rsidR="00AD377B" w:rsidRPr="009E090F" w:rsidRDefault="00AD377B" w:rsidP="00D34DD9">
      <w:pPr>
        <w:pStyle w:val="ListParagraph"/>
        <w:ind w:left="0"/>
        <w:jc w:val="both"/>
        <w:rPr>
          <w:rFonts w:ascii="Arial" w:hAnsi="Arial" w:cs="Arial"/>
          <w:sz w:val="22"/>
          <w:szCs w:val="22"/>
        </w:rPr>
      </w:pPr>
    </w:p>
    <w:p w14:paraId="49005110" w14:textId="77777777" w:rsidR="00AD377B" w:rsidRPr="009E090F" w:rsidRDefault="00AD377B" w:rsidP="00D34DD9">
      <w:pPr>
        <w:pStyle w:val="ListParagraph"/>
        <w:ind w:left="0"/>
        <w:jc w:val="both"/>
        <w:rPr>
          <w:rFonts w:ascii="Arial" w:hAnsi="Arial" w:cs="Arial"/>
          <w:sz w:val="22"/>
          <w:szCs w:val="22"/>
        </w:rPr>
      </w:pPr>
      <w:r w:rsidRPr="009E090F">
        <w:rPr>
          <w:rFonts w:ascii="Arial" w:hAnsi="Arial" w:cs="Arial"/>
          <w:sz w:val="22"/>
          <w:szCs w:val="22"/>
        </w:rPr>
        <w:t>Ons is maar net te klein en onkundig om dit ooit te verstaan.  Ons moet ook nie al ons kragte inspan om te probeer verstaan en antwoorde te soek op al ons lewensvrae nie.  God sal wel perspektief aan ons openbaar – in Sy eie tyd. Ons moet net aanhou bid en vra vir geduld, krag en leiding.</w:t>
      </w:r>
    </w:p>
    <w:p w14:paraId="2C329F17" w14:textId="77777777" w:rsidR="00AD377B" w:rsidRPr="009E090F" w:rsidRDefault="00AD377B" w:rsidP="00D34DD9">
      <w:pPr>
        <w:pStyle w:val="ListParagraph"/>
        <w:ind w:left="0"/>
        <w:jc w:val="both"/>
        <w:rPr>
          <w:rFonts w:ascii="Arial" w:hAnsi="Arial" w:cs="Arial"/>
          <w:sz w:val="22"/>
          <w:szCs w:val="22"/>
        </w:rPr>
      </w:pPr>
    </w:p>
    <w:p w14:paraId="2D0E0BC0" w14:textId="77777777" w:rsidR="00D34DD9" w:rsidRPr="009E090F" w:rsidRDefault="00AD377B" w:rsidP="00D34DD9">
      <w:pPr>
        <w:pStyle w:val="ListParagraph"/>
        <w:ind w:left="0"/>
        <w:jc w:val="both"/>
        <w:rPr>
          <w:rFonts w:ascii="Arial" w:hAnsi="Arial" w:cs="Arial"/>
          <w:sz w:val="22"/>
          <w:szCs w:val="22"/>
        </w:rPr>
      </w:pPr>
      <w:r w:rsidRPr="009E090F">
        <w:rPr>
          <w:rFonts w:ascii="Arial" w:hAnsi="Arial" w:cs="Arial"/>
          <w:sz w:val="22"/>
          <w:szCs w:val="22"/>
        </w:rPr>
        <w:t xml:space="preserve">Sowat moet ons doen in hierdie swaar tye?  Ons moet glo, hoop en vertrou.  Dit sal weer beter gaan.  God sál uitkoms gee.  Ons moet een belangrike ding onthou:  God is onveranderlik.  Hy was eenmaal lief vir ons, Hy is nog steeds lief vir ons en sal altyd wees.  Hy dra ons geluk en welsyn op Sy hart.  </w:t>
      </w:r>
    </w:p>
    <w:p w14:paraId="0EE588CA" w14:textId="77777777" w:rsidR="00D34DD9" w:rsidRPr="009E090F" w:rsidRDefault="00D34DD9" w:rsidP="00D34DD9">
      <w:pPr>
        <w:pStyle w:val="ListParagraph"/>
        <w:ind w:left="0"/>
        <w:jc w:val="both"/>
        <w:rPr>
          <w:rFonts w:ascii="Arial" w:hAnsi="Arial" w:cs="Arial"/>
          <w:sz w:val="22"/>
          <w:szCs w:val="22"/>
        </w:rPr>
      </w:pPr>
    </w:p>
    <w:p w14:paraId="16BD5E2A" w14:textId="77777777" w:rsidR="00AD377B" w:rsidRPr="009E090F" w:rsidRDefault="00D34DD9" w:rsidP="00D34DD9">
      <w:pPr>
        <w:pStyle w:val="ListParagraph"/>
        <w:ind w:left="0"/>
        <w:jc w:val="both"/>
        <w:rPr>
          <w:rFonts w:ascii="Arial" w:hAnsi="Arial" w:cs="Arial"/>
          <w:sz w:val="22"/>
          <w:szCs w:val="22"/>
        </w:rPr>
      </w:pPr>
      <w:r w:rsidRPr="009E090F">
        <w:rPr>
          <w:rFonts w:ascii="Arial" w:hAnsi="Arial" w:cs="Arial"/>
          <w:sz w:val="22"/>
          <w:szCs w:val="22"/>
        </w:rPr>
        <w:t xml:space="preserve">Maar hoekom dan die swaarkry?  Ons moet onthou :  God het ŉ doel met alles.  Hy gebruik die swaarkry soms in ŉ positiewe doel om ons tot introspeksie te forseer en daaglikse bekering. Hy gebruik dalk die lyding om jou </w:t>
      </w:r>
      <w:r w:rsidR="00863D64" w:rsidRPr="009E090F">
        <w:rPr>
          <w:rFonts w:ascii="Arial" w:hAnsi="Arial" w:cs="Arial"/>
          <w:sz w:val="22"/>
          <w:szCs w:val="22"/>
        </w:rPr>
        <w:t>lewens rigting</w:t>
      </w:r>
      <w:r w:rsidRPr="009E090F">
        <w:rPr>
          <w:rFonts w:ascii="Arial" w:hAnsi="Arial" w:cs="Arial"/>
          <w:sz w:val="22"/>
          <w:szCs w:val="22"/>
        </w:rPr>
        <w:t xml:space="preserve"> te verander na die pad van die lig.  Al hierdie dinge sal duidelik word soos die swaarkry verbygaan.  God beskerm ons en sorg vir ons.  Dag tot dag!</w:t>
      </w:r>
    </w:p>
    <w:p w14:paraId="79D22E3F" w14:textId="77777777" w:rsidR="00D34DD9" w:rsidRPr="009E090F" w:rsidRDefault="00D34DD9" w:rsidP="00D34DD9">
      <w:pPr>
        <w:pStyle w:val="ListParagraph"/>
        <w:ind w:left="0"/>
        <w:jc w:val="both"/>
        <w:rPr>
          <w:rFonts w:ascii="Arial" w:hAnsi="Arial" w:cs="Arial"/>
          <w:sz w:val="22"/>
          <w:szCs w:val="22"/>
        </w:rPr>
      </w:pPr>
    </w:p>
    <w:p w14:paraId="0F45218C" w14:textId="77777777" w:rsidR="00D34DD9" w:rsidRPr="009E090F" w:rsidRDefault="00541AF8" w:rsidP="00D34DD9">
      <w:pPr>
        <w:pStyle w:val="ListParagraph"/>
        <w:ind w:left="0"/>
        <w:jc w:val="both"/>
        <w:rPr>
          <w:rFonts w:ascii="Arial" w:hAnsi="Arial" w:cs="Arial"/>
          <w:sz w:val="22"/>
          <w:szCs w:val="22"/>
        </w:rPr>
      </w:pPr>
      <w:r w:rsidRPr="009E090F">
        <w:rPr>
          <w:rFonts w:ascii="Arial" w:hAnsi="Arial" w:cs="Arial"/>
          <w:sz w:val="22"/>
          <w:szCs w:val="22"/>
        </w:rPr>
        <w:t xml:space="preserve">Dit is moeilik om al hierdie positiewe dinge in gedagte </w:t>
      </w:r>
      <w:r w:rsidR="00392E20" w:rsidRPr="009E090F">
        <w:rPr>
          <w:rFonts w:ascii="Arial" w:hAnsi="Arial" w:cs="Arial"/>
          <w:sz w:val="22"/>
          <w:szCs w:val="22"/>
        </w:rPr>
        <w:t>te hou gedurende die swaarkry, ons raak net negatief.  Forseer jouself om positief te dink en selfs dankbaar te wees.  Steun op God, dan sal jy nie val nie.  God is met jou.</w:t>
      </w:r>
    </w:p>
    <w:p w14:paraId="6A24B8AC" w14:textId="77777777" w:rsidR="00392E20" w:rsidRPr="009E090F" w:rsidRDefault="00392E20" w:rsidP="00D34DD9">
      <w:pPr>
        <w:pStyle w:val="ListParagraph"/>
        <w:ind w:left="0"/>
        <w:jc w:val="both"/>
        <w:rPr>
          <w:rFonts w:ascii="Arial" w:hAnsi="Arial" w:cs="Arial"/>
          <w:sz w:val="22"/>
          <w:szCs w:val="22"/>
        </w:rPr>
      </w:pPr>
    </w:p>
    <w:p w14:paraId="1DCD7CE5" w14:textId="77777777" w:rsidR="00392E20" w:rsidRPr="009E090F" w:rsidRDefault="00392E20" w:rsidP="00D34DD9">
      <w:pPr>
        <w:pStyle w:val="ListParagraph"/>
        <w:ind w:left="0"/>
        <w:jc w:val="both"/>
        <w:rPr>
          <w:rFonts w:ascii="Arial" w:hAnsi="Arial" w:cs="Arial"/>
          <w:sz w:val="22"/>
          <w:szCs w:val="22"/>
        </w:rPr>
      </w:pPr>
      <w:r w:rsidRPr="009E090F">
        <w:rPr>
          <w:rFonts w:ascii="Arial" w:hAnsi="Arial" w:cs="Arial"/>
          <w:sz w:val="22"/>
          <w:szCs w:val="22"/>
        </w:rPr>
        <w:t>Glo, hoop en vertrou.  Dit sal weer beter gaan!</w:t>
      </w:r>
    </w:p>
    <w:p w14:paraId="6F3D31EF" w14:textId="77777777" w:rsidR="00392E20" w:rsidRPr="009E090F" w:rsidRDefault="00392E20" w:rsidP="00D34DD9">
      <w:pPr>
        <w:pStyle w:val="ListParagraph"/>
        <w:ind w:left="0"/>
        <w:jc w:val="both"/>
        <w:rPr>
          <w:rFonts w:ascii="Arial" w:hAnsi="Arial" w:cs="Arial"/>
          <w:sz w:val="22"/>
          <w:szCs w:val="22"/>
        </w:rPr>
      </w:pPr>
    </w:p>
    <w:p w14:paraId="19B18860" w14:textId="77777777" w:rsidR="00392E20" w:rsidRPr="009E090F" w:rsidRDefault="00392E20" w:rsidP="00392E20">
      <w:pPr>
        <w:pStyle w:val="Heading3"/>
      </w:pPr>
      <w:bookmarkStart w:id="17" w:name="_Toc449506688"/>
      <w:r w:rsidRPr="009E090F">
        <w:rPr>
          <w:rFonts w:cs="Arial"/>
        </w:rPr>
        <w:t>ŉ</w:t>
      </w:r>
      <w:r w:rsidRPr="009E090F">
        <w:t xml:space="preserve"> Persoonlike nota</w:t>
      </w:r>
      <w:bookmarkEnd w:id="17"/>
    </w:p>
    <w:p w14:paraId="30B600B6" w14:textId="10F83B64" w:rsidR="00392E20" w:rsidRPr="009E090F" w:rsidRDefault="00392E20" w:rsidP="0065401B">
      <w:pPr>
        <w:jc w:val="both"/>
      </w:pPr>
      <w:r w:rsidRPr="009E090F">
        <w:t>Ek kan my vereenselwig met Job.  Soortgelyke dinge het met my gebeur.  Maar ek was nie so sterk soos Job nie.  Ek het baie geleer uit die boek van Job en daarom het ek hierdie boek geskrywe.  Hoop dit help jou ook.</w:t>
      </w:r>
      <w:r w:rsidR="0065401B">
        <w:t xml:space="preserve"> </w:t>
      </w:r>
    </w:p>
    <w:p w14:paraId="514612EB" w14:textId="77777777" w:rsidR="00392E20" w:rsidRPr="009E090F" w:rsidRDefault="00392E20" w:rsidP="0065401B">
      <w:pPr>
        <w:jc w:val="both"/>
      </w:pPr>
    </w:p>
    <w:p w14:paraId="0850A22F" w14:textId="5EBA37ED" w:rsidR="00392E20" w:rsidRPr="009E090F" w:rsidRDefault="00392E20" w:rsidP="0065401B">
      <w:pPr>
        <w:jc w:val="both"/>
      </w:pPr>
      <w:r w:rsidRPr="009E090F">
        <w:t xml:space="preserve">Na </w:t>
      </w:r>
      <w:r w:rsidRPr="009E090F">
        <w:rPr>
          <w:rFonts w:ascii="Arial" w:hAnsi="Arial" w:cs="Arial"/>
        </w:rPr>
        <w:t>ŉ</w:t>
      </w:r>
      <w:r w:rsidRPr="009E090F">
        <w:t xml:space="preserve"> traumatiese insident was </w:t>
      </w:r>
      <w:r w:rsidR="0065401B">
        <w:t>ek vir sewe jaar</w:t>
      </w:r>
      <w:r w:rsidRPr="009E090F">
        <w:t xml:space="preserve"> baie siek.  Ek het byna by die dood omgedraai, verskeie kere. Ek het geen lewe gehad</w:t>
      </w:r>
      <w:r w:rsidR="0065401B">
        <w:t xml:space="preserve"> nie</w:t>
      </w:r>
      <w:r w:rsidRPr="009E090F">
        <w:t xml:space="preserve">, net swaarkry.  </w:t>
      </w:r>
    </w:p>
    <w:p w14:paraId="186A8C44" w14:textId="77777777" w:rsidR="00392E20" w:rsidRPr="009E090F" w:rsidRDefault="00392E20" w:rsidP="0065401B">
      <w:pPr>
        <w:jc w:val="both"/>
      </w:pPr>
    </w:p>
    <w:p w14:paraId="4A93C01B" w14:textId="3F324A0A" w:rsidR="00392E20" w:rsidRPr="009E090F" w:rsidRDefault="00392E20" w:rsidP="0065401B">
      <w:pPr>
        <w:jc w:val="both"/>
      </w:pPr>
      <w:r w:rsidRPr="009E090F">
        <w:t>Ek het ook vir God gevra hoekom en hoekom  Hy my nie eerder geneem het nie en my nie die gespaar het nie</w:t>
      </w:r>
      <w:r w:rsidR="006E1AB2" w:rsidRPr="009E090F">
        <w:t>.  Ek het die sin van die lewe verloor en gesmag na die dood.  Ek was vasgevang in angs en elke dag heeldag het ek gebid tot die Here vir verlossing en hulp.</w:t>
      </w:r>
    </w:p>
    <w:p w14:paraId="213D9684" w14:textId="77777777" w:rsidR="006E1AB2" w:rsidRPr="009E090F" w:rsidRDefault="006E1AB2" w:rsidP="0065401B">
      <w:pPr>
        <w:jc w:val="both"/>
      </w:pPr>
    </w:p>
    <w:p w14:paraId="52C3FD19" w14:textId="77777777" w:rsidR="006E1AB2" w:rsidRPr="009E090F" w:rsidRDefault="006E1AB2" w:rsidP="0065401B">
      <w:pPr>
        <w:jc w:val="both"/>
      </w:pPr>
      <w:r w:rsidRPr="009E090F">
        <w:t>Dinge het net erger geraak.  Geen dokter kon my help nie, hulle het net in moedeloosheid en verbasing ges</w:t>
      </w:r>
      <w:r w:rsidR="00961FED" w:rsidRPr="009E090F">
        <w:rPr>
          <w:rFonts w:cstheme="minorHAnsi"/>
        </w:rPr>
        <w:t>ê</w:t>
      </w:r>
      <w:r w:rsidRPr="009E090F">
        <w:t xml:space="preserve"> hulle kan niks vir my meer doen nie.  Later het ek selfs my rug op die Here gedraai en opgehou bid want dit het nie gehelp nie.  Ek het nie geglo nie, ek het nie gehoop nie en ek het nie meer vertrou nie.  Ek was dood!</w:t>
      </w:r>
    </w:p>
    <w:p w14:paraId="43D19C4C" w14:textId="77777777" w:rsidR="006E1AB2" w:rsidRPr="009E090F" w:rsidRDefault="006E1AB2" w:rsidP="0065401B">
      <w:pPr>
        <w:jc w:val="both"/>
      </w:pPr>
    </w:p>
    <w:p w14:paraId="5B65DEE2" w14:textId="77777777" w:rsidR="006E1AB2" w:rsidRPr="009E090F" w:rsidRDefault="006E1AB2" w:rsidP="0065401B">
      <w:pPr>
        <w:jc w:val="both"/>
      </w:pPr>
      <w:r w:rsidRPr="009E090F">
        <w:t>Toe na  sewe jaar het die Here my gered!  Hy het my letterlik oornag beter gemaak.  Feitlik heeltemal gesond.  Hy het my lewe vir my teruggegee.</w:t>
      </w:r>
    </w:p>
    <w:p w14:paraId="6E2464AE" w14:textId="77777777" w:rsidR="006E1AB2" w:rsidRPr="009E090F" w:rsidRDefault="006E1AB2" w:rsidP="0065401B">
      <w:pPr>
        <w:jc w:val="both"/>
      </w:pPr>
    </w:p>
    <w:p w14:paraId="05376C96" w14:textId="77777777" w:rsidR="006E1AB2" w:rsidRPr="009E090F" w:rsidRDefault="006E1AB2" w:rsidP="0065401B">
      <w:pPr>
        <w:jc w:val="both"/>
      </w:pPr>
      <w:r w:rsidRPr="009E090F">
        <w:lastRenderedPageBreak/>
        <w:t>Ek het weer gelewe, gesond, gelukkig.  Ek was weer saam met my familie en vriende. Ek kan doen wat ek wou.  Ek het weer geglo, gehoop en vertrou!  Ek weet nou selfs “hoekom”.</w:t>
      </w:r>
    </w:p>
    <w:p w14:paraId="3A4D7642" w14:textId="77777777" w:rsidR="006E1AB2" w:rsidRPr="009E090F" w:rsidRDefault="006E1AB2" w:rsidP="0065401B">
      <w:pPr>
        <w:jc w:val="both"/>
      </w:pPr>
    </w:p>
    <w:p w14:paraId="48BE8B8E" w14:textId="77777777" w:rsidR="00961FED" w:rsidRPr="009E090F" w:rsidRDefault="006E1AB2" w:rsidP="0065401B">
      <w:pPr>
        <w:jc w:val="both"/>
      </w:pPr>
      <w:r w:rsidRPr="009E090F">
        <w:t xml:space="preserve">Die Here het my swaarkry gebruik om my van </w:t>
      </w:r>
      <w:r w:rsidRPr="009E090F">
        <w:rPr>
          <w:rFonts w:ascii="Arial" w:hAnsi="Arial" w:cs="Arial"/>
        </w:rPr>
        <w:t>ŉ</w:t>
      </w:r>
      <w:r w:rsidRPr="009E090F">
        <w:t xml:space="preserve"> oppervlakkige onstabiele Christelike lewe te lei na </w:t>
      </w:r>
      <w:r w:rsidRPr="009E090F">
        <w:rPr>
          <w:rFonts w:ascii="Arial" w:hAnsi="Arial" w:cs="Arial"/>
        </w:rPr>
        <w:t>ŉ</w:t>
      </w:r>
      <w:r w:rsidRPr="009E090F">
        <w:t xml:space="preserve"> volkome toegewyde geloof en standvastige bediening.  Al my vriende en familie wat vir my gebid en gesorg het is nou nader aan die Here getrek.</w:t>
      </w:r>
    </w:p>
    <w:p w14:paraId="50FCAEA9" w14:textId="77777777" w:rsidR="00961FED" w:rsidRPr="009E090F" w:rsidRDefault="00961FED" w:rsidP="0065401B">
      <w:pPr>
        <w:jc w:val="both"/>
      </w:pPr>
    </w:p>
    <w:p w14:paraId="08C56EB4" w14:textId="77777777" w:rsidR="006E1AB2" w:rsidRPr="009E090F" w:rsidRDefault="00961FED" w:rsidP="0065401B">
      <w:pPr>
        <w:jc w:val="both"/>
      </w:pPr>
      <w:r w:rsidRPr="009E090F">
        <w:t>Ek het nou my hele lewe aan die Here</w:t>
      </w:r>
      <w:r w:rsidR="006E1AB2" w:rsidRPr="009E090F">
        <w:t xml:space="preserve">  </w:t>
      </w:r>
      <w:r w:rsidRPr="009E090F">
        <w:t>toevertrou.  Ek het my hele lewe aan die voete van die Here gel</w:t>
      </w:r>
      <w:r w:rsidRPr="009E090F">
        <w:rPr>
          <w:rFonts w:cstheme="minorHAnsi"/>
        </w:rPr>
        <w:t>ê</w:t>
      </w:r>
      <w:r w:rsidRPr="009E090F">
        <w:t xml:space="preserve"> en ges</w:t>
      </w:r>
      <w:r w:rsidRPr="009E090F">
        <w:rPr>
          <w:rFonts w:cstheme="minorHAnsi"/>
        </w:rPr>
        <w:t>ê</w:t>
      </w:r>
      <w:r w:rsidRPr="009E090F">
        <w:t>:  “Here doen met my wat u wil en stuur my waar u my wil h</w:t>
      </w:r>
      <w:r w:rsidRPr="009E090F">
        <w:rPr>
          <w:rFonts w:cstheme="minorHAnsi"/>
        </w:rPr>
        <w:t>ê</w:t>
      </w:r>
      <w:r w:rsidRPr="009E090F">
        <w:t>”.</w:t>
      </w:r>
    </w:p>
    <w:p w14:paraId="193492AF" w14:textId="77777777" w:rsidR="00961FED" w:rsidRPr="009E090F" w:rsidRDefault="00961FED" w:rsidP="0065401B">
      <w:pPr>
        <w:jc w:val="both"/>
      </w:pPr>
    </w:p>
    <w:p w14:paraId="10EC0C42" w14:textId="77777777" w:rsidR="00961FED" w:rsidRPr="009E090F" w:rsidRDefault="00961FED" w:rsidP="0065401B">
      <w:pPr>
        <w:jc w:val="both"/>
      </w:pPr>
      <w:r w:rsidRPr="009E090F">
        <w:t xml:space="preserve">Nou studeer ek die Woord van God en skryf boeke oor my studies.  Ek was eers </w:t>
      </w:r>
      <w:r w:rsidRPr="009E090F">
        <w:rPr>
          <w:rFonts w:ascii="Arial" w:hAnsi="Arial" w:cs="Arial"/>
        </w:rPr>
        <w:t>ŉ</w:t>
      </w:r>
      <w:r w:rsidRPr="009E090F">
        <w:t xml:space="preserve"> mediese dokter en het elke dag gebruik om lewens te red.  Nou gaan ek die res van my lewe toewy om kennis van die Woord van God te verkry</w:t>
      </w:r>
      <w:r w:rsidR="00863D64" w:rsidRPr="009E090F">
        <w:t xml:space="preserve"> wat hopelik eendag sal bydra om ander mense se siele te red</w:t>
      </w:r>
      <w:r w:rsidRPr="009E090F">
        <w:t>.  Die Here is met my!</w:t>
      </w:r>
    </w:p>
    <w:p w14:paraId="4A9EFACC" w14:textId="77777777" w:rsidR="00961FED" w:rsidRPr="009E090F" w:rsidRDefault="00961FED" w:rsidP="0065401B">
      <w:pPr>
        <w:jc w:val="both"/>
      </w:pPr>
    </w:p>
    <w:p w14:paraId="50082E23" w14:textId="77777777" w:rsidR="00461760" w:rsidRPr="009E090F" w:rsidRDefault="00961FED" w:rsidP="0065401B">
      <w:pPr>
        <w:jc w:val="both"/>
        <w:rPr>
          <w:rFonts w:ascii="Arial" w:hAnsi="Arial" w:cs="Arial"/>
          <w:sz w:val="22"/>
          <w:szCs w:val="22"/>
        </w:rPr>
      </w:pPr>
      <w:r w:rsidRPr="009E090F">
        <w:t>En die donker verlede?  Nou bykans vergete</w:t>
      </w:r>
      <w:r w:rsidR="00B7221C" w:rsidRPr="009E090F">
        <w:t>, asof dit nooit gebeur het nie!</w:t>
      </w:r>
    </w:p>
    <w:p w14:paraId="64DEE03C" w14:textId="77777777" w:rsidR="00243645" w:rsidRPr="009E090F" w:rsidRDefault="00243645" w:rsidP="0065401B">
      <w:pPr>
        <w:jc w:val="both"/>
        <w:rPr>
          <w:rFonts w:ascii="Arial" w:hAnsi="Arial" w:cs="Arial"/>
          <w:sz w:val="22"/>
          <w:szCs w:val="22"/>
        </w:rPr>
      </w:pPr>
    </w:p>
    <w:p w14:paraId="554D50BC" w14:textId="77777777" w:rsidR="005622FF" w:rsidRPr="008558D5" w:rsidRDefault="005622FF" w:rsidP="0065401B">
      <w:pPr>
        <w:jc w:val="both"/>
        <w:rPr>
          <w:rFonts w:ascii="Arial" w:hAnsi="Arial" w:cs="Arial"/>
          <w:sz w:val="22"/>
          <w:szCs w:val="22"/>
        </w:rPr>
      </w:pPr>
    </w:p>
    <w:sectPr w:rsidR="005622FF" w:rsidRPr="008558D5" w:rsidSect="002C4C28">
      <w:footerReference w:type="default" r:id="rId10"/>
      <w:pgSz w:w="11906" w:h="16838" w:code="9"/>
      <w:pgMar w:top="1021" w:right="1021" w:bottom="1021" w:left="102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C883" w14:textId="77777777" w:rsidR="00652188" w:rsidRPr="009E090F" w:rsidRDefault="00652188">
      <w:r w:rsidRPr="009E090F">
        <w:separator/>
      </w:r>
    </w:p>
  </w:endnote>
  <w:endnote w:type="continuationSeparator" w:id="0">
    <w:p w14:paraId="62C4CEA9" w14:textId="77777777" w:rsidR="00652188" w:rsidRPr="009E090F" w:rsidRDefault="00652188">
      <w:r w:rsidRPr="009E0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6"/>
        <w:szCs w:val="16"/>
      </w:rPr>
      <w:id w:val="-1078438769"/>
      <w:docPartObj>
        <w:docPartGallery w:val="Page Numbers (Bottom of Page)"/>
        <w:docPartUnique/>
      </w:docPartObj>
    </w:sdtPr>
    <w:sdtContent>
      <w:sdt>
        <w:sdtPr>
          <w:rPr>
            <w:rFonts w:asciiTheme="majorHAnsi" w:hAnsiTheme="majorHAnsi" w:cstheme="majorHAnsi"/>
            <w:sz w:val="16"/>
            <w:szCs w:val="16"/>
          </w:rPr>
          <w:id w:val="-1769616900"/>
          <w:docPartObj>
            <w:docPartGallery w:val="Page Numbers (Top of Page)"/>
            <w:docPartUnique/>
          </w:docPartObj>
        </w:sdtPr>
        <w:sdtContent>
          <w:p w14:paraId="13B87CEB" w14:textId="77777777" w:rsidR="00B13507" w:rsidRPr="009E090F" w:rsidRDefault="00B13507">
            <w:pPr>
              <w:pStyle w:val="Footer"/>
              <w:jc w:val="right"/>
              <w:rPr>
                <w:rFonts w:asciiTheme="majorHAnsi" w:hAnsiTheme="majorHAnsi" w:cstheme="majorHAnsi"/>
                <w:sz w:val="16"/>
                <w:szCs w:val="16"/>
              </w:rPr>
            </w:pPr>
            <w:r w:rsidRPr="009E090F">
              <w:rPr>
                <w:rFonts w:asciiTheme="majorHAnsi" w:hAnsiTheme="majorHAnsi" w:cstheme="majorHAnsi"/>
                <w:sz w:val="16"/>
                <w:szCs w:val="16"/>
              </w:rPr>
              <w:t xml:space="preserve">Bl. </w:t>
            </w:r>
            <w:r w:rsidRPr="009E090F">
              <w:rPr>
                <w:rFonts w:asciiTheme="majorHAnsi" w:hAnsiTheme="majorHAnsi" w:cstheme="majorHAnsi"/>
                <w:bCs/>
                <w:sz w:val="16"/>
                <w:szCs w:val="16"/>
              </w:rPr>
              <w:fldChar w:fldCharType="begin"/>
            </w:r>
            <w:r w:rsidRPr="009E090F">
              <w:rPr>
                <w:rFonts w:asciiTheme="majorHAnsi" w:hAnsiTheme="majorHAnsi" w:cstheme="majorHAnsi"/>
                <w:bCs/>
                <w:sz w:val="16"/>
                <w:szCs w:val="16"/>
              </w:rPr>
              <w:instrText>PAGE</w:instrText>
            </w:r>
            <w:r w:rsidRPr="009E090F">
              <w:rPr>
                <w:rFonts w:asciiTheme="majorHAnsi" w:hAnsiTheme="majorHAnsi" w:cstheme="majorHAnsi"/>
                <w:bCs/>
                <w:sz w:val="16"/>
                <w:szCs w:val="16"/>
              </w:rPr>
              <w:fldChar w:fldCharType="separate"/>
            </w:r>
            <w:r w:rsidR="008C171A" w:rsidRPr="009E090F">
              <w:rPr>
                <w:rFonts w:asciiTheme="majorHAnsi" w:hAnsiTheme="majorHAnsi" w:cstheme="majorHAnsi"/>
                <w:bCs/>
                <w:sz w:val="16"/>
                <w:szCs w:val="16"/>
              </w:rPr>
              <w:t>18</w:t>
            </w:r>
            <w:r w:rsidRPr="009E090F">
              <w:rPr>
                <w:rFonts w:asciiTheme="majorHAnsi" w:hAnsiTheme="majorHAnsi" w:cstheme="majorHAnsi"/>
                <w:bCs/>
                <w:sz w:val="16"/>
                <w:szCs w:val="16"/>
              </w:rPr>
              <w:fldChar w:fldCharType="end"/>
            </w:r>
            <w:r w:rsidRPr="009E090F">
              <w:rPr>
                <w:rFonts w:asciiTheme="majorHAnsi" w:hAnsiTheme="majorHAnsi" w:cstheme="majorHAnsi"/>
                <w:sz w:val="16"/>
                <w:szCs w:val="16"/>
              </w:rPr>
              <w:t xml:space="preserve"> van </w:t>
            </w:r>
            <w:r w:rsidRPr="009E090F">
              <w:rPr>
                <w:rFonts w:asciiTheme="majorHAnsi" w:hAnsiTheme="majorHAnsi" w:cstheme="majorHAnsi"/>
                <w:bCs/>
                <w:sz w:val="16"/>
                <w:szCs w:val="16"/>
              </w:rPr>
              <w:fldChar w:fldCharType="begin"/>
            </w:r>
            <w:r w:rsidRPr="009E090F">
              <w:rPr>
                <w:rFonts w:asciiTheme="majorHAnsi" w:hAnsiTheme="majorHAnsi" w:cstheme="majorHAnsi"/>
                <w:bCs/>
                <w:sz w:val="16"/>
                <w:szCs w:val="16"/>
              </w:rPr>
              <w:instrText>NUMPAGES</w:instrText>
            </w:r>
            <w:r w:rsidRPr="009E090F">
              <w:rPr>
                <w:rFonts w:asciiTheme="majorHAnsi" w:hAnsiTheme="majorHAnsi" w:cstheme="majorHAnsi"/>
                <w:bCs/>
                <w:sz w:val="16"/>
                <w:szCs w:val="16"/>
              </w:rPr>
              <w:fldChar w:fldCharType="separate"/>
            </w:r>
            <w:r w:rsidR="008C171A" w:rsidRPr="009E090F">
              <w:rPr>
                <w:rFonts w:asciiTheme="majorHAnsi" w:hAnsiTheme="majorHAnsi" w:cstheme="majorHAnsi"/>
                <w:bCs/>
                <w:sz w:val="16"/>
                <w:szCs w:val="16"/>
              </w:rPr>
              <w:t>18</w:t>
            </w:r>
            <w:r w:rsidRPr="009E090F">
              <w:rPr>
                <w:rFonts w:asciiTheme="majorHAnsi" w:hAnsiTheme="majorHAnsi" w:cstheme="majorHAnsi"/>
                <w:bCs/>
                <w:sz w:val="16"/>
                <w:szCs w:val="16"/>
              </w:rPr>
              <w:fldChar w:fldCharType="end"/>
            </w:r>
          </w:p>
        </w:sdtContent>
      </w:sdt>
    </w:sdtContent>
  </w:sdt>
  <w:p w14:paraId="279CF32D" w14:textId="77777777" w:rsidR="00B13507" w:rsidRPr="009E090F" w:rsidRDefault="00B1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17BA" w14:textId="77777777" w:rsidR="00652188" w:rsidRPr="009E090F" w:rsidRDefault="00652188">
      <w:r w:rsidRPr="009E090F">
        <w:separator/>
      </w:r>
    </w:p>
  </w:footnote>
  <w:footnote w:type="continuationSeparator" w:id="0">
    <w:p w14:paraId="6F049297" w14:textId="77777777" w:rsidR="00652188" w:rsidRPr="009E090F" w:rsidRDefault="00652188">
      <w:r w:rsidRPr="009E090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7AF"/>
    <w:multiLevelType w:val="hybridMultilevel"/>
    <w:tmpl w:val="7C4AA092"/>
    <w:lvl w:ilvl="0" w:tplc="04360005">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06714BA6"/>
    <w:multiLevelType w:val="hybridMultilevel"/>
    <w:tmpl w:val="A732C690"/>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15:restartNumberingAfterBreak="0">
    <w:nsid w:val="170D7174"/>
    <w:multiLevelType w:val="hybridMultilevel"/>
    <w:tmpl w:val="6F4655AC"/>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A56DA"/>
    <w:multiLevelType w:val="hybridMultilevel"/>
    <w:tmpl w:val="3F506D6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4DD63EA6"/>
    <w:multiLevelType w:val="hybridMultilevel"/>
    <w:tmpl w:val="364EB01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321CB"/>
    <w:multiLevelType w:val="hybridMultilevel"/>
    <w:tmpl w:val="5B02BBB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9" w15:restartNumberingAfterBreak="0">
    <w:nsid w:val="77553DF5"/>
    <w:multiLevelType w:val="hybridMultilevel"/>
    <w:tmpl w:val="2D9E51AC"/>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990016205">
    <w:abstractNumId w:val="7"/>
  </w:num>
  <w:num w:numId="2" w16cid:durableId="277613048">
    <w:abstractNumId w:val="3"/>
  </w:num>
  <w:num w:numId="3" w16cid:durableId="790247750">
    <w:abstractNumId w:val="6"/>
  </w:num>
  <w:num w:numId="4" w16cid:durableId="735666476">
    <w:abstractNumId w:val="0"/>
  </w:num>
  <w:num w:numId="5" w16cid:durableId="23597074">
    <w:abstractNumId w:val="5"/>
  </w:num>
  <w:num w:numId="6" w16cid:durableId="1280797817">
    <w:abstractNumId w:val="4"/>
  </w:num>
  <w:num w:numId="7" w16cid:durableId="715741033">
    <w:abstractNumId w:val="8"/>
  </w:num>
  <w:num w:numId="8" w16cid:durableId="955910141">
    <w:abstractNumId w:val="2"/>
  </w:num>
  <w:num w:numId="9" w16cid:durableId="980380826">
    <w:abstractNumId w:val="1"/>
  </w:num>
  <w:num w:numId="10" w16cid:durableId="1383598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5"/>
    <w:rsid w:val="000001FE"/>
    <w:rsid w:val="00017AF4"/>
    <w:rsid w:val="00043B93"/>
    <w:rsid w:val="00045114"/>
    <w:rsid w:val="000509B9"/>
    <w:rsid w:val="00051702"/>
    <w:rsid w:val="0005184D"/>
    <w:rsid w:val="000546A6"/>
    <w:rsid w:val="00057A27"/>
    <w:rsid w:val="00063CBC"/>
    <w:rsid w:val="00082D4D"/>
    <w:rsid w:val="000861E6"/>
    <w:rsid w:val="000864DB"/>
    <w:rsid w:val="000905F7"/>
    <w:rsid w:val="000950EA"/>
    <w:rsid w:val="000E5487"/>
    <w:rsid w:val="000E7121"/>
    <w:rsid w:val="000F4DC4"/>
    <w:rsid w:val="0010201E"/>
    <w:rsid w:val="00103CC9"/>
    <w:rsid w:val="00120EB9"/>
    <w:rsid w:val="00136ED6"/>
    <w:rsid w:val="001372A5"/>
    <w:rsid w:val="0016639F"/>
    <w:rsid w:val="001A0CA6"/>
    <w:rsid w:val="00243645"/>
    <w:rsid w:val="00256603"/>
    <w:rsid w:val="0029768E"/>
    <w:rsid w:val="002A5074"/>
    <w:rsid w:val="002C32BF"/>
    <w:rsid w:val="002C4C28"/>
    <w:rsid w:val="002E3069"/>
    <w:rsid w:val="002F4E5C"/>
    <w:rsid w:val="002F7BE4"/>
    <w:rsid w:val="003436F4"/>
    <w:rsid w:val="00387BCB"/>
    <w:rsid w:val="00392E20"/>
    <w:rsid w:val="00402217"/>
    <w:rsid w:val="00406A0B"/>
    <w:rsid w:val="00414A63"/>
    <w:rsid w:val="0042577B"/>
    <w:rsid w:val="004326F5"/>
    <w:rsid w:val="0043516A"/>
    <w:rsid w:val="00445658"/>
    <w:rsid w:val="004470BF"/>
    <w:rsid w:val="00461760"/>
    <w:rsid w:val="00466AB3"/>
    <w:rsid w:val="004954C3"/>
    <w:rsid w:val="004C0EB3"/>
    <w:rsid w:val="0050028B"/>
    <w:rsid w:val="00513316"/>
    <w:rsid w:val="0052181F"/>
    <w:rsid w:val="00541AF8"/>
    <w:rsid w:val="005622FF"/>
    <w:rsid w:val="00604702"/>
    <w:rsid w:val="00605309"/>
    <w:rsid w:val="0060756F"/>
    <w:rsid w:val="0061674E"/>
    <w:rsid w:val="00617DBC"/>
    <w:rsid w:val="00625C76"/>
    <w:rsid w:val="006349EA"/>
    <w:rsid w:val="00640D86"/>
    <w:rsid w:val="006430C5"/>
    <w:rsid w:val="00650D89"/>
    <w:rsid w:val="00652188"/>
    <w:rsid w:val="0065401B"/>
    <w:rsid w:val="00655FC3"/>
    <w:rsid w:val="00686B27"/>
    <w:rsid w:val="006A332A"/>
    <w:rsid w:val="006A3658"/>
    <w:rsid w:val="006B5A2D"/>
    <w:rsid w:val="006E1AB2"/>
    <w:rsid w:val="007431A4"/>
    <w:rsid w:val="00743353"/>
    <w:rsid w:val="00747D7F"/>
    <w:rsid w:val="00766401"/>
    <w:rsid w:val="00767483"/>
    <w:rsid w:val="0077772C"/>
    <w:rsid w:val="007A4758"/>
    <w:rsid w:val="007B4AEB"/>
    <w:rsid w:val="007C2D7A"/>
    <w:rsid w:val="007C2FC1"/>
    <w:rsid w:val="007C74DD"/>
    <w:rsid w:val="007E0BC8"/>
    <w:rsid w:val="007E2FED"/>
    <w:rsid w:val="007F22FE"/>
    <w:rsid w:val="007F3CAF"/>
    <w:rsid w:val="008078FB"/>
    <w:rsid w:val="00824E46"/>
    <w:rsid w:val="0084747F"/>
    <w:rsid w:val="00854352"/>
    <w:rsid w:val="008558D5"/>
    <w:rsid w:val="00863D64"/>
    <w:rsid w:val="00870E51"/>
    <w:rsid w:val="00884157"/>
    <w:rsid w:val="008845B4"/>
    <w:rsid w:val="00890D36"/>
    <w:rsid w:val="008B6761"/>
    <w:rsid w:val="008C171A"/>
    <w:rsid w:val="008D0B00"/>
    <w:rsid w:val="008F0E1C"/>
    <w:rsid w:val="00911AED"/>
    <w:rsid w:val="009214CB"/>
    <w:rsid w:val="009471AA"/>
    <w:rsid w:val="00950877"/>
    <w:rsid w:val="009561DC"/>
    <w:rsid w:val="00961FED"/>
    <w:rsid w:val="00980231"/>
    <w:rsid w:val="00983E3F"/>
    <w:rsid w:val="00995249"/>
    <w:rsid w:val="0099701C"/>
    <w:rsid w:val="009E090F"/>
    <w:rsid w:val="00A14A38"/>
    <w:rsid w:val="00A162C3"/>
    <w:rsid w:val="00A34EF6"/>
    <w:rsid w:val="00A47455"/>
    <w:rsid w:val="00A509DC"/>
    <w:rsid w:val="00A75C3E"/>
    <w:rsid w:val="00A846D4"/>
    <w:rsid w:val="00A86A14"/>
    <w:rsid w:val="00A901E1"/>
    <w:rsid w:val="00AC4CB7"/>
    <w:rsid w:val="00AD377B"/>
    <w:rsid w:val="00B04221"/>
    <w:rsid w:val="00B115F8"/>
    <w:rsid w:val="00B12791"/>
    <w:rsid w:val="00B131B3"/>
    <w:rsid w:val="00B13507"/>
    <w:rsid w:val="00B21835"/>
    <w:rsid w:val="00B62E47"/>
    <w:rsid w:val="00B7221C"/>
    <w:rsid w:val="00B851D5"/>
    <w:rsid w:val="00B9201C"/>
    <w:rsid w:val="00BA7962"/>
    <w:rsid w:val="00BD18CC"/>
    <w:rsid w:val="00BE32F1"/>
    <w:rsid w:val="00C01A66"/>
    <w:rsid w:val="00C40982"/>
    <w:rsid w:val="00C81B11"/>
    <w:rsid w:val="00C95D87"/>
    <w:rsid w:val="00CC6AD6"/>
    <w:rsid w:val="00CD1C27"/>
    <w:rsid w:val="00CD53BC"/>
    <w:rsid w:val="00CE3D98"/>
    <w:rsid w:val="00D05B03"/>
    <w:rsid w:val="00D14345"/>
    <w:rsid w:val="00D1567A"/>
    <w:rsid w:val="00D17594"/>
    <w:rsid w:val="00D23AE8"/>
    <w:rsid w:val="00D34DD9"/>
    <w:rsid w:val="00D3754A"/>
    <w:rsid w:val="00D478CE"/>
    <w:rsid w:val="00D60CA1"/>
    <w:rsid w:val="00D672A3"/>
    <w:rsid w:val="00D72724"/>
    <w:rsid w:val="00DA06D9"/>
    <w:rsid w:val="00DA1D3D"/>
    <w:rsid w:val="00DC3104"/>
    <w:rsid w:val="00DC6647"/>
    <w:rsid w:val="00DF4A34"/>
    <w:rsid w:val="00E42D03"/>
    <w:rsid w:val="00E51DE9"/>
    <w:rsid w:val="00E52A2B"/>
    <w:rsid w:val="00E62BDA"/>
    <w:rsid w:val="00E635BD"/>
    <w:rsid w:val="00E80485"/>
    <w:rsid w:val="00EC542F"/>
    <w:rsid w:val="00F07B31"/>
    <w:rsid w:val="00F105EF"/>
    <w:rsid w:val="00F159D1"/>
    <w:rsid w:val="00F3275E"/>
    <w:rsid w:val="00F43CE2"/>
    <w:rsid w:val="00F702D3"/>
    <w:rsid w:val="00F76F8D"/>
    <w:rsid w:val="00F853F6"/>
    <w:rsid w:val="00FA51E3"/>
    <w:rsid w:val="00FB1CCB"/>
    <w:rsid w:val="00FB356F"/>
    <w:rsid w:val="00FD5329"/>
    <w:rsid w:val="00FE5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EBC6"/>
  <w15:docId w15:val="{4A71A26C-DD39-4FDB-B22F-E92A7B9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DA"/>
    <w:rPr>
      <w:lang w:val="af-ZA"/>
    </w:rPr>
  </w:style>
  <w:style w:type="paragraph" w:styleId="Heading1">
    <w:name w:val="heading 1"/>
    <w:basedOn w:val="Normal"/>
    <w:next w:val="Normal"/>
    <w:link w:val="Heading1Char"/>
    <w:autoRedefine/>
    <w:uiPriority w:val="9"/>
    <w:rsid w:val="00983E3F"/>
    <w:pPr>
      <w:keepNext/>
      <w:keepLines/>
      <w:spacing w:before="360" w:after="40"/>
      <w:outlineLvl w:val="0"/>
    </w:pPr>
    <w:rPr>
      <w:rFonts w:ascii="Arial Rounded MT Bold" w:eastAsiaTheme="majorEastAsia" w:hAnsi="Arial Rounded MT Bold" w:cstheme="majorBidi"/>
      <w:sz w:val="48"/>
      <w:szCs w:val="40"/>
    </w:rPr>
  </w:style>
  <w:style w:type="paragraph" w:styleId="Heading2">
    <w:name w:val="heading 2"/>
    <w:basedOn w:val="Normal"/>
    <w:next w:val="Normal"/>
    <w:link w:val="Heading2Char"/>
    <w:autoRedefine/>
    <w:uiPriority w:val="9"/>
    <w:unhideWhenUsed/>
    <w:rsid w:val="00A162C3"/>
    <w:pPr>
      <w:keepNext/>
      <w:keepLines/>
      <w:spacing w:before="80"/>
      <w:outlineLvl w:val="1"/>
    </w:pPr>
    <w:rPr>
      <w:rFonts w:ascii="Arial" w:eastAsiaTheme="majorEastAsia" w:hAnsi="Arial" w:cs="Arial"/>
      <w:b/>
      <w:sz w:val="22"/>
      <w:szCs w:val="22"/>
    </w:rPr>
  </w:style>
  <w:style w:type="paragraph" w:styleId="Heading3">
    <w:name w:val="heading 3"/>
    <w:basedOn w:val="Normal"/>
    <w:next w:val="Normal"/>
    <w:link w:val="Heading3Char"/>
    <w:autoRedefine/>
    <w:uiPriority w:val="9"/>
    <w:unhideWhenUsed/>
    <w:qFormat/>
    <w:rsid w:val="0043516A"/>
    <w:pPr>
      <w:keepNext/>
      <w:keepLines/>
      <w:spacing w:before="80" w:line="480" w:lineRule="auto"/>
      <w:jc w:val="both"/>
      <w:outlineLvl w:val="2"/>
    </w:pPr>
    <w:rPr>
      <w:rFonts w:ascii="Arial" w:eastAsiaTheme="majorEastAsia" w:hAnsi="Arial" w:cstheme="majorBidi"/>
      <w:b/>
      <w:sz w:val="22"/>
      <w:szCs w:val="24"/>
    </w:rPr>
  </w:style>
  <w:style w:type="paragraph" w:styleId="Heading4">
    <w:name w:val="heading 4"/>
    <w:basedOn w:val="Normal"/>
    <w:next w:val="Normal"/>
    <w:link w:val="Heading4Char"/>
    <w:uiPriority w:val="9"/>
    <w:unhideWhenUsed/>
    <w:qFormat/>
    <w:rsid w:val="00136ED6"/>
    <w:pPr>
      <w:keepNext/>
      <w:keepLines/>
      <w:spacing w:before="80"/>
      <w:outlineLvl w:val="3"/>
    </w:pPr>
    <w:rPr>
      <w:rFonts w:ascii="Arial" w:eastAsiaTheme="majorEastAsia" w:hAnsi="Arial" w:cstheme="majorBidi"/>
      <w:sz w:val="22"/>
      <w:szCs w:val="22"/>
      <w:u w:val="single"/>
    </w:rPr>
  </w:style>
  <w:style w:type="paragraph" w:styleId="Heading5">
    <w:name w:val="heading 5"/>
    <w:basedOn w:val="Normal"/>
    <w:next w:val="Normal"/>
    <w:link w:val="Heading5Char"/>
    <w:uiPriority w:val="9"/>
    <w:semiHidden/>
    <w:unhideWhenUsed/>
    <w:qFormat/>
    <w:rsid w:val="00FE56DA"/>
    <w:pPr>
      <w:keepNext/>
      <w:keepLines/>
      <w:spacing w:before="40"/>
      <w:outlineLvl w:val="4"/>
    </w:pPr>
    <w:rPr>
      <w:rFonts w:asciiTheme="majorHAnsi" w:eastAsiaTheme="majorEastAsia" w:hAnsiTheme="majorHAnsi" w:cstheme="majorBidi"/>
      <w:i/>
      <w:iCs/>
      <w:color w:val="F56617" w:themeColor="accent6"/>
      <w:sz w:val="22"/>
      <w:szCs w:val="22"/>
    </w:rPr>
  </w:style>
  <w:style w:type="paragraph" w:styleId="Heading6">
    <w:name w:val="heading 6"/>
    <w:basedOn w:val="Normal"/>
    <w:next w:val="Normal"/>
    <w:link w:val="Heading6Char"/>
    <w:uiPriority w:val="9"/>
    <w:semiHidden/>
    <w:unhideWhenUsed/>
    <w:qFormat/>
    <w:rsid w:val="00FE56DA"/>
    <w:pPr>
      <w:keepNext/>
      <w:keepLines/>
      <w:spacing w:before="40"/>
      <w:outlineLvl w:val="5"/>
    </w:pPr>
    <w:rPr>
      <w:rFonts w:asciiTheme="majorHAnsi" w:eastAsiaTheme="majorEastAsia" w:hAnsiTheme="majorHAnsi" w:cstheme="majorBidi"/>
      <w:color w:val="F56617" w:themeColor="accent6"/>
    </w:rPr>
  </w:style>
  <w:style w:type="paragraph" w:styleId="Heading7">
    <w:name w:val="heading 7"/>
    <w:basedOn w:val="Normal"/>
    <w:next w:val="Normal"/>
    <w:link w:val="Heading7Char"/>
    <w:uiPriority w:val="9"/>
    <w:semiHidden/>
    <w:unhideWhenUsed/>
    <w:qFormat/>
    <w:rsid w:val="00FE56DA"/>
    <w:pPr>
      <w:keepNext/>
      <w:keepLines/>
      <w:spacing w:before="40"/>
      <w:outlineLvl w:val="6"/>
    </w:pPr>
    <w:rPr>
      <w:rFonts w:asciiTheme="majorHAnsi" w:eastAsiaTheme="majorEastAsia" w:hAnsiTheme="majorHAnsi" w:cstheme="majorBidi"/>
      <w:b/>
      <w:bCs/>
      <w:color w:val="F56617" w:themeColor="accent6"/>
    </w:rPr>
  </w:style>
  <w:style w:type="paragraph" w:styleId="Heading8">
    <w:name w:val="heading 8"/>
    <w:basedOn w:val="Normal"/>
    <w:next w:val="Normal"/>
    <w:link w:val="Heading8Char"/>
    <w:uiPriority w:val="9"/>
    <w:semiHidden/>
    <w:unhideWhenUsed/>
    <w:qFormat/>
    <w:rsid w:val="00FE56DA"/>
    <w:pPr>
      <w:keepNext/>
      <w:keepLines/>
      <w:spacing w:before="40"/>
      <w:outlineLvl w:val="7"/>
    </w:pPr>
    <w:rPr>
      <w:rFonts w:asciiTheme="majorHAnsi" w:eastAsiaTheme="majorEastAsia" w:hAnsiTheme="majorHAnsi" w:cstheme="majorBidi"/>
      <w:b/>
      <w:bCs/>
      <w:i/>
      <w:iCs/>
      <w:color w:val="F56617" w:themeColor="accent6"/>
      <w:sz w:val="20"/>
      <w:szCs w:val="20"/>
    </w:rPr>
  </w:style>
  <w:style w:type="paragraph" w:styleId="Heading9">
    <w:name w:val="heading 9"/>
    <w:basedOn w:val="Normal"/>
    <w:next w:val="Normal"/>
    <w:link w:val="Heading9Char"/>
    <w:uiPriority w:val="9"/>
    <w:semiHidden/>
    <w:unhideWhenUsed/>
    <w:qFormat/>
    <w:rsid w:val="00FE56DA"/>
    <w:pPr>
      <w:keepNext/>
      <w:keepLines/>
      <w:spacing w:before="40"/>
      <w:outlineLvl w:val="8"/>
    </w:pPr>
    <w:rPr>
      <w:rFonts w:asciiTheme="majorHAnsi" w:eastAsiaTheme="majorEastAsia" w:hAnsiTheme="majorHAnsi" w:cstheme="majorBidi"/>
      <w:i/>
      <w:iCs/>
      <w:color w:val="F5661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E3F"/>
    <w:rPr>
      <w:rFonts w:ascii="Arial Rounded MT Bold" w:eastAsiaTheme="majorEastAsia" w:hAnsi="Arial Rounded MT Bold" w:cstheme="majorBidi"/>
      <w:sz w:val="48"/>
      <w:szCs w:val="40"/>
    </w:rPr>
  </w:style>
  <w:style w:type="character" w:customStyle="1" w:styleId="Heading2Char">
    <w:name w:val="Heading 2 Char"/>
    <w:basedOn w:val="DefaultParagraphFont"/>
    <w:link w:val="Heading2"/>
    <w:uiPriority w:val="9"/>
    <w:rsid w:val="00A162C3"/>
    <w:rPr>
      <w:rFonts w:ascii="Arial" w:eastAsiaTheme="majorEastAsia" w:hAnsi="Arial" w:cs="Arial"/>
      <w:b/>
      <w:sz w:val="22"/>
      <w:szCs w:val="22"/>
      <w:lang w:val="af-ZA"/>
    </w:rPr>
  </w:style>
  <w:style w:type="character" w:customStyle="1" w:styleId="Heading3Char">
    <w:name w:val="Heading 3 Char"/>
    <w:basedOn w:val="DefaultParagraphFont"/>
    <w:link w:val="Heading3"/>
    <w:uiPriority w:val="9"/>
    <w:rsid w:val="0043516A"/>
    <w:rPr>
      <w:rFonts w:ascii="Arial" w:eastAsiaTheme="majorEastAsia" w:hAnsi="Arial" w:cstheme="majorBidi"/>
      <w:b/>
      <w:sz w:val="22"/>
      <w:szCs w:val="24"/>
      <w:lang w:val="af-ZA"/>
    </w:rPr>
  </w:style>
  <w:style w:type="table" w:styleId="TableGrid">
    <w:name w:val="Table Grid"/>
    <w:basedOn w:val="TableNormal"/>
    <w:uiPriority w:val="1"/>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rsid w:val="00FE56DA"/>
    <w:pPr>
      <w:contextualSpacing/>
    </w:pPr>
    <w:rPr>
      <w:rFonts w:asciiTheme="majorHAnsi" w:eastAsiaTheme="majorEastAsia" w:hAnsiTheme="majorHAnsi" w:cstheme="majorBidi"/>
      <w:color w:val="4B4B4B" w:themeColor="text1" w:themeTint="D9"/>
      <w:spacing w:val="-15"/>
      <w:sz w:val="96"/>
      <w:szCs w:val="96"/>
    </w:rPr>
  </w:style>
  <w:style w:type="character" w:customStyle="1" w:styleId="TitleChar">
    <w:name w:val="Title Char"/>
    <w:basedOn w:val="DefaultParagraphFont"/>
    <w:link w:val="Title"/>
    <w:uiPriority w:val="10"/>
    <w:rsid w:val="00FE56DA"/>
    <w:rPr>
      <w:rFonts w:asciiTheme="majorHAnsi" w:eastAsiaTheme="majorEastAsia" w:hAnsiTheme="majorHAnsi" w:cstheme="majorBidi"/>
      <w:color w:val="4B4B4B" w:themeColor="text1" w:themeTint="D9"/>
      <w:spacing w:val="-15"/>
      <w:sz w:val="96"/>
      <w:szCs w:val="96"/>
    </w:rPr>
  </w:style>
  <w:style w:type="paragraph" w:styleId="Subtitle">
    <w:name w:val="Subtitle"/>
    <w:basedOn w:val="Normal"/>
    <w:next w:val="Normal"/>
    <w:link w:val="SubtitleChar"/>
    <w:autoRedefine/>
    <w:uiPriority w:val="11"/>
    <w:qFormat/>
    <w:rsid w:val="00A162C3"/>
    <w:pPr>
      <w:numPr>
        <w:ilvl w:val="1"/>
      </w:numPr>
    </w:pPr>
    <w:rPr>
      <w:rFonts w:ascii="Arial" w:eastAsiaTheme="majorEastAsia" w:hAnsi="Arial" w:cs="Arial"/>
      <w:b/>
      <w:sz w:val="22"/>
      <w:szCs w:val="22"/>
    </w:rPr>
  </w:style>
  <w:style w:type="character" w:customStyle="1" w:styleId="SubtitleChar">
    <w:name w:val="Subtitle Char"/>
    <w:basedOn w:val="DefaultParagraphFont"/>
    <w:link w:val="Subtitle"/>
    <w:uiPriority w:val="11"/>
    <w:rsid w:val="00A162C3"/>
    <w:rPr>
      <w:rFonts w:ascii="Arial" w:eastAsiaTheme="majorEastAsia" w:hAnsi="Arial" w:cs="Arial"/>
      <w:b/>
      <w:sz w:val="22"/>
      <w:szCs w:val="22"/>
      <w:lang w:val="af-ZA"/>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sid w:val="00FE56DA"/>
    <w:rPr>
      <w:smallCaps/>
      <w:color w:val="757575" w:themeColor="text1" w:themeTint="A6"/>
    </w:rPr>
  </w:style>
  <w:style w:type="character" w:styleId="SubtleEmphasis">
    <w:name w:val="Subtle Emphasis"/>
    <w:basedOn w:val="DefaultParagraphFont"/>
    <w:uiPriority w:val="19"/>
    <w:qFormat/>
    <w:rsid w:val="00FE56DA"/>
    <w:rPr>
      <w:i/>
      <w:iCs/>
    </w:rPr>
  </w:style>
  <w:style w:type="character" w:styleId="Emphasis">
    <w:name w:val="Emphasis"/>
    <w:basedOn w:val="DefaultParagraphFont"/>
    <w:uiPriority w:val="20"/>
    <w:qFormat/>
    <w:rsid w:val="00FE56DA"/>
    <w:rPr>
      <w:i/>
      <w:iCs/>
      <w:color w:val="F56617" w:themeColor="accent6"/>
    </w:rPr>
  </w:style>
  <w:style w:type="paragraph" w:styleId="Quote">
    <w:name w:val="Quote"/>
    <w:basedOn w:val="Normal"/>
    <w:next w:val="Normal"/>
    <w:link w:val="QuoteChar"/>
    <w:uiPriority w:val="29"/>
    <w:qFormat/>
    <w:rsid w:val="00FE56DA"/>
    <w:pPr>
      <w:spacing w:before="160"/>
      <w:ind w:left="720" w:right="720"/>
      <w:jc w:val="center"/>
    </w:pPr>
    <w:rPr>
      <w:i/>
      <w:iCs/>
      <w:color w:val="4B4B4B" w:themeColor="text1" w:themeTint="D9"/>
    </w:rPr>
  </w:style>
  <w:style w:type="character" w:customStyle="1" w:styleId="QuoteChar">
    <w:name w:val="Quote Char"/>
    <w:basedOn w:val="DefaultParagraphFont"/>
    <w:link w:val="Quote"/>
    <w:uiPriority w:val="29"/>
    <w:rsid w:val="00FE56DA"/>
    <w:rPr>
      <w:i/>
      <w:iCs/>
      <w:color w:val="4B4B4B" w:themeColor="text1" w:themeTint="D9"/>
    </w:rPr>
  </w:style>
  <w:style w:type="character" w:styleId="IntenseEmphasis">
    <w:name w:val="Intense Emphasis"/>
    <w:basedOn w:val="DefaultParagraphFont"/>
    <w:uiPriority w:val="21"/>
    <w:qFormat/>
    <w:rsid w:val="00FE56DA"/>
    <w:rPr>
      <w:b/>
      <w:bCs/>
      <w:i/>
      <w:iCs/>
    </w:rPr>
  </w:style>
  <w:style w:type="paragraph" w:styleId="IntenseQuote">
    <w:name w:val="Intense Quote"/>
    <w:basedOn w:val="Normal"/>
    <w:next w:val="Normal"/>
    <w:link w:val="IntenseQuoteChar"/>
    <w:uiPriority w:val="30"/>
    <w:qFormat/>
    <w:rsid w:val="00FE56DA"/>
    <w:pPr>
      <w:spacing w:before="160" w:after="160" w:line="264" w:lineRule="auto"/>
      <w:ind w:left="720" w:right="720"/>
      <w:jc w:val="center"/>
    </w:pPr>
    <w:rPr>
      <w:rFonts w:asciiTheme="majorHAnsi" w:eastAsiaTheme="majorEastAsia" w:hAnsiTheme="majorHAnsi" w:cstheme="majorBidi"/>
      <w:i/>
      <w:iCs/>
      <w:color w:val="F56617" w:themeColor="accent6"/>
      <w:sz w:val="32"/>
      <w:szCs w:val="32"/>
    </w:rPr>
  </w:style>
  <w:style w:type="character" w:customStyle="1" w:styleId="IntenseQuoteChar">
    <w:name w:val="Intense Quote Char"/>
    <w:basedOn w:val="DefaultParagraphFont"/>
    <w:link w:val="IntenseQuote"/>
    <w:uiPriority w:val="30"/>
    <w:rsid w:val="00FE56DA"/>
    <w:rPr>
      <w:rFonts w:asciiTheme="majorHAnsi" w:eastAsiaTheme="majorEastAsia" w:hAnsiTheme="majorHAnsi" w:cstheme="majorBidi"/>
      <w:i/>
      <w:iCs/>
      <w:color w:val="F56617" w:themeColor="accent6"/>
      <w:sz w:val="32"/>
      <w:szCs w:val="32"/>
    </w:rPr>
  </w:style>
  <w:style w:type="character" w:customStyle="1" w:styleId="Heading4Char">
    <w:name w:val="Heading 4 Char"/>
    <w:basedOn w:val="DefaultParagraphFont"/>
    <w:link w:val="Heading4"/>
    <w:uiPriority w:val="9"/>
    <w:rsid w:val="00136ED6"/>
    <w:rPr>
      <w:rFonts w:ascii="Arial" w:eastAsiaTheme="majorEastAsia" w:hAnsi="Arial" w:cstheme="majorBidi"/>
      <w:sz w:val="22"/>
      <w:szCs w:val="22"/>
      <w:u w:val="single"/>
      <w:lang w:val="af-ZA"/>
    </w:rPr>
  </w:style>
  <w:style w:type="character" w:customStyle="1" w:styleId="Heading5Char">
    <w:name w:val="Heading 5 Char"/>
    <w:basedOn w:val="DefaultParagraphFont"/>
    <w:link w:val="Heading5"/>
    <w:uiPriority w:val="9"/>
    <w:semiHidden/>
    <w:rsid w:val="00FE56DA"/>
    <w:rPr>
      <w:rFonts w:asciiTheme="majorHAnsi" w:eastAsiaTheme="majorEastAsia" w:hAnsiTheme="majorHAnsi" w:cstheme="majorBidi"/>
      <w:i/>
      <w:iCs/>
      <w:color w:val="F56617" w:themeColor="accent6"/>
      <w:sz w:val="22"/>
      <w:szCs w:val="22"/>
    </w:rPr>
  </w:style>
  <w:style w:type="character" w:customStyle="1" w:styleId="Heading6Char">
    <w:name w:val="Heading 6 Char"/>
    <w:basedOn w:val="DefaultParagraphFont"/>
    <w:link w:val="Heading6"/>
    <w:uiPriority w:val="9"/>
    <w:semiHidden/>
    <w:rsid w:val="00FE56DA"/>
    <w:rPr>
      <w:rFonts w:asciiTheme="majorHAnsi" w:eastAsiaTheme="majorEastAsia" w:hAnsiTheme="majorHAnsi" w:cstheme="majorBidi"/>
      <w:color w:val="F56617" w:themeColor="accent6"/>
    </w:rPr>
  </w:style>
  <w:style w:type="character" w:customStyle="1" w:styleId="Heading7Char">
    <w:name w:val="Heading 7 Char"/>
    <w:basedOn w:val="DefaultParagraphFont"/>
    <w:link w:val="Heading7"/>
    <w:uiPriority w:val="9"/>
    <w:semiHidden/>
    <w:rsid w:val="00FE56DA"/>
    <w:rPr>
      <w:rFonts w:asciiTheme="majorHAnsi" w:eastAsiaTheme="majorEastAsia" w:hAnsiTheme="majorHAnsi" w:cstheme="majorBidi"/>
      <w:b/>
      <w:bCs/>
      <w:color w:val="F56617" w:themeColor="accent6"/>
    </w:rPr>
  </w:style>
  <w:style w:type="character" w:customStyle="1" w:styleId="Heading8Char">
    <w:name w:val="Heading 8 Char"/>
    <w:basedOn w:val="DefaultParagraphFont"/>
    <w:link w:val="Heading8"/>
    <w:uiPriority w:val="9"/>
    <w:semiHidden/>
    <w:rsid w:val="00FE56DA"/>
    <w:rPr>
      <w:rFonts w:asciiTheme="majorHAnsi" w:eastAsiaTheme="majorEastAsia" w:hAnsiTheme="majorHAnsi" w:cstheme="majorBidi"/>
      <w:b/>
      <w:bCs/>
      <w:i/>
      <w:iCs/>
      <w:color w:val="F56617" w:themeColor="accent6"/>
      <w:sz w:val="20"/>
      <w:szCs w:val="20"/>
    </w:rPr>
  </w:style>
  <w:style w:type="character" w:customStyle="1" w:styleId="Heading9Char">
    <w:name w:val="Heading 9 Char"/>
    <w:basedOn w:val="DefaultParagraphFont"/>
    <w:link w:val="Heading9"/>
    <w:uiPriority w:val="9"/>
    <w:semiHidden/>
    <w:rsid w:val="00FE56DA"/>
    <w:rPr>
      <w:rFonts w:asciiTheme="majorHAnsi" w:eastAsiaTheme="majorEastAsia" w:hAnsiTheme="majorHAnsi" w:cstheme="majorBidi"/>
      <w:i/>
      <w:iCs/>
      <w:color w:val="F56617" w:themeColor="accent6"/>
      <w:sz w:val="20"/>
      <w:szCs w:val="20"/>
    </w:rPr>
  </w:style>
  <w:style w:type="paragraph" w:styleId="NoSpacing">
    <w:name w:val="No Spacing"/>
    <w:link w:val="NoSpacingChar"/>
    <w:uiPriority w:val="1"/>
    <w:qFormat/>
    <w:rsid w:val="00FE56DA"/>
  </w:style>
  <w:style w:type="character" w:styleId="BookTitle">
    <w:name w:val="Book Title"/>
    <w:basedOn w:val="DefaultParagraphFont"/>
    <w:uiPriority w:val="33"/>
    <w:qFormat/>
    <w:rsid w:val="00FE56DA"/>
    <w:rPr>
      <w:b/>
      <w:bCs/>
      <w:caps w:val="0"/>
      <w:smallCaps/>
      <w:spacing w:val="7"/>
      <w:sz w:val="21"/>
      <w:szCs w:val="21"/>
    </w:rPr>
  </w:style>
  <w:style w:type="paragraph" w:styleId="Caption">
    <w:name w:val="caption"/>
    <w:basedOn w:val="Normal"/>
    <w:next w:val="Normal"/>
    <w:uiPriority w:val="35"/>
    <w:semiHidden/>
    <w:unhideWhenUsed/>
    <w:qFormat/>
    <w:rsid w:val="00FE56DA"/>
    <w:rPr>
      <w:b/>
      <w:bCs/>
      <w:smallCaps/>
      <w:color w:val="757575" w:themeColor="text1" w:themeTint="A6"/>
    </w:rPr>
  </w:style>
  <w:style w:type="character" w:styleId="IntenseReference">
    <w:name w:val="Intense Reference"/>
    <w:basedOn w:val="DefaultParagraphFont"/>
    <w:uiPriority w:val="32"/>
    <w:qFormat/>
    <w:rsid w:val="00FE56DA"/>
    <w:rPr>
      <w:b/>
      <w:bCs/>
      <w:smallCaps/>
      <w:color w:val="F56617" w:themeColor="accent6"/>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sid w:val="00FE56DA"/>
    <w:rPr>
      <w:b/>
      <w:bCs/>
    </w:rPr>
  </w:style>
  <w:style w:type="paragraph" w:styleId="TOCHeading">
    <w:name w:val="TOC Heading"/>
    <w:basedOn w:val="Heading1"/>
    <w:next w:val="Normal"/>
    <w:uiPriority w:val="39"/>
    <w:unhideWhenUsed/>
    <w:qFormat/>
    <w:rsid w:val="00FE56DA"/>
    <w:pPr>
      <w:outlineLvl w:val="9"/>
    </w:pPr>
  </w:style>
  <w:style w:type="paragraph" w:styleId="BalloonText">
    <w:name w:val="Balloon Text"/>
    <w:basedOn w:val="Normal"/>
    <w:link w:val="BalloonTextChar"/>
    <w:uiPriority w:val="99"/>
    <w:semiHidden/>
    <w:unhideWhenUsed/>
    <w:rsid w:val="00CC6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D6"/>
    <w:rPr>
      <w:rFonts w:ascii="Segoe UI" w:hAnsi="Segoe UI" w:cs="Segoe UI"/>
      <w:sz w:val="18"/>
      <w:szCs w:val="18"/>
      <w:lang w:val="af-ZA"/>
    </w:rPr>
  </w:style>
  <w:style w:type="paragraph" w:styleId="Header">
    <w:name w:val="header"/>
    <w:basedOn w:val="Normal"/>
    <w:link w:val="HeaderChar"/>
    <w:uiPriority w:val="99"/>
    <w:unhideWhenUsed/>
    <w:rsid w:val="009214CB"/>
    <w:pPr>
      <w:tabs>
        <w:tab w:val="center" w:pos="4536"/>
        <w:tab w:val="right" w:pos="9072"/>
      </w:tabs>
    </w:pPr>
  </w:style>
  <w:style w:type="character" w:customStyle="1" w:styleId="HeaderChar">
    <w:name w:val="Header Char"/>
    <w:basedOn w:val="DefaultParagraphFont"/>
    <w:link w:val="Header"/>
    <w:uiPriority w:val="99"/>
    <w:rsid w:val="009214CB"/>
    <w:rPr>
      <w:lang w:val="af-ZA"/>
    </w:rPr>
  </w:style>
  <w:style w:type="paragraph" w:styleId="Footer">
    <w:name w:val="footer"/>
    <w:basedOn w:val="Normal"/>
    <w:link w:val="FooterChar"/>
    <w:uiPriority w:val="99"/>
    <w:unhideWhenUsed/>
    <w:rsid w:val="009214CB"/>
    <w:pPr>
      <w:tabs>
        <w:tab w:val="center" w:pos="4536"/>
        <w:tab w:val="right" w:pos="9072"/>
      </w:tabs>
    </w:pPr>
  </w:style>
  <w:style w:type="character" w:customStyle="1" w:styleId="FooterChar">
    <w:name w:val="Footer Char"/>
    <w:basedOn w:val="DefaultParagraphFont"/>
    <w:link w:val="Footer"/>
    <w:uiPriority w:val="99"/>
    <w:rsid w:val="009214CB"/>
    <w:rPr>
      <w:lang w:val="af-ZA"/>
    </w:rPr>
  </w:style>
  <w:style w:type="paragraph" w:styleId="TOC2">
    <w:name w:val="toc 2"/>
    <w:basedOn w:val="Normal"/>
    <w:next w:val="Normal"/>
    <w:autoRedefine/>
    <w:uiPriority w:val="39"/>
    <w:unhideWhenUsed/>
    <w:rsid w:val="00F07B31"/>
    <w:pPr>
      <w:spacing w:after="100"/>
      <w:ind w:left="210"/>
    </w:pPr>
  </w:style>
  <w:style w:type="character" w:styleId="Hyperlink">
    <w:name w:val="Hyperlink"/>
    <w:basedOn w:val="DefaultParagraphFont"/>
    <w:uiPriority w:val="99"/>
    <w:unhideWhenUsed/>
    <w:rsid w:val="00F07B31"/>
    <w:rPr>
      <w:color w:val="005DBA" w:themeColor="hyperlink"/>
      <w:u w:val="single"/>
    </w:rPr>
  </w:style>
  <w:style w:type="paragraph" w:customStyle="1" w:styleId="Heading10">
    <w:name w:val="Heading1"/>
    <w:basedOn w:val="TOCHeading"/>
    <w:link w:val="Heading1Char0"/>
    <w:rsid w:val="00A162C3"/>
  </w:style>
  <w:style w:type="paragraph" w:styleId="TOC3">
    <w:name w:val="toc 3"/>
    <w:basedOn w:val="Normal"/>
    <w:next w:val="Normal"/>
    <w:autoRedefine/>
    <w:uiPriority w:val="39"/>
    <w:unhideWhenUsed/>
    <w:rsid w:val="00DA1D3D"/>
    <w:pPr>
      <w:spacing w:after="100"/>
      <w:ind w:left="420"/>
    </w:pPr>
  </w:style>
  <w:style w:type="character" w:customStyle="1" w:styleId="Heading1Char0">
    <w:name w:val="Heading1 Char"/>
    <w:basedOn w:val="SubtitleChar"/>
    <w:link w:val="Heading10"/>
    <w:rsid w:val="00A162C3"/>
    <w:rPr>
      <w:rFonts w:ascii="Arial Rounded MT Bold" w:eastAsiaTheme="majorEastAsia" w:hAnsi="Arial Rounded MT Bold" w:cstheme="majorBidi"/>
      <w:b w:val="0"/>
      <w:sz w:val="48"/>
      <w:szCs w:val="40"/>
      <w:lang w:val="af-ZA"/>
    </w:rPr>
  </w:style>
  <w:style w:type="paragraph" w:styleId="BodyText">
    <w:name w:val="Body Text"/>
    <w:basedOn w:val="Normal"/>
    <w:link w:val="BodyTextChar"/>
    <w:uiPriority w:val="99"/>
    <w:unhideWhenUsed/>
    <w:rsid w:val="002A5074"/>
    <w:rPr>
      <w:rFonts w:ascii="Arial" w:hAnsi="Arial" w:cs="Arial"/>
      <w:sz w:val="22"/>
      <w:szCs w:val="22"/>
    </w:rPr>
  </w:style>
  <w:style w:type="character" w:customStyle="1" w:styleId="BodyTextChar">
    <w:name w:val="Body Text Char"/>
    <w:basedOn w:val="DefaultParagraphFont"/>
    <w:link w:val="BodyText"/>
    <w:uiPriority w:val="99"/>
    <w:rsid w:val="002A5074"/>
    <w:rPr>
      <w:rFonts w:ascii="Arial" w:hAnsi="Arial" w:cs="Arial"/>
      <w:sz w:val="22"/>
      <w:szCs w:val="22"/>
      <w:lang w:val="af-ZA"/>
    </w:rPr>
  </w:style>
  <w:style w:type="paragraph" w:styleId="BodyText2">
    <w:name w:val="Body Text 2"/>
    <w:basedOn w:val="Normal"/>
    <w:link w:val="BodyText2Char"/>
    <w:uiPriority w:val="99"/>
    <w:unhideWhenUsed/>
    <w:rsid w:val="0043516A"/>
    <w:pPr>
      <w:jc w:val="both"/>
    </w:pPr>
    <w:rPr>
      <w:rFonts w:ascii="Arial" w:hAnsi="Arial" w:cs="Arial"/>
      <w:sz w:val="22"/>
      <w:szCs w:val="22"/>
    </w:rPr>
  </w:style>
  <w:style w:type="character" w:customStyle="1" w:styleId="BodyText2Char">
    <w:name w:val="Body Text 2 Char"/>
    <w:basedOn w:val="DefaultParagraphFont"/>
    <w:link w:val="BodyText2"/>
    <w:uiPriority w:val="99"/>
    <w:rsid w:val="0043516A"/>
    <w:rPr>
      <w:rFonts w:ascii="Arial" w:hAnsi="Arial" w:cs="Arial"/>
      <w:sz w:val="22"/>
      <w:szCs w:val="22"/>
      <w:lang w:val="af-ZA"/>
    </w:rPr>
  </w:style>
  <w:style w:type="paragraph" w:styleId="BodyText3">
    <w:name w:val="Body Text 3"/>
    <w:basedOn w:val="Normal"/>
    <w:link w:val="BodyText3Char"/>
    <w:uiPriority w:val="99"/>
    <w:unhideWhenUsed/>
    <w:rsid w:val="00747D7F"/>
    <w:rPr>
      <w:rFonts w:ascii="Arial" w:hAnsi="Arial" w:cs="Arial"/>
      <w:b/>
      <w:i/>
      <w:sz w:val="22"/>
      <w:szCs w:val="22"/>
    </w:rPr>
  </w:style>
  <w:style w:type="character" w:customStyle="1" w:styleId="BodyText3Char">
    <w:name w:val="Body Text 3 Char"/>
    <w:basedOn w:val="DefaultParagraphFont"/>
    <w:link w:val="BodyText3"/>
    <w:uiPriority w:val="99"/>
    <w:rsid w:val="00747D7F"/>
    <w:rPr>
      <w:rFonts w:ascii="Arial" w:hAnsi="Arial" w:cs="Arial"/>
      <w:b/>
      <w:i/>
      <w:sz w:val="22"/>
      <w:szCs w:val="22"/>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bert\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D9E8006C-5745-41F5-BCDE-DC5EFF77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4564</TotalTime>
  <Pages>18</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dc:creator>
  <cp:keywords/>
  <dc:description/>
  <cp:lastModifiedBy>Debbie Joubert</cp:lastModifiedBy>
  <cp:revision>82</cp:revision>
  <cp:lastPrinted>2025-03-24T15:44:00Z</cp:lastPrinted>
  <dcterms:created xsi:type="dcterms:W3CDTF">2016-01-11T10:54:00Z</dcterms:created>
  <dcterms:modified xsi:type="dcterms:W3CDTF">2025-03-24T15:48:00Z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